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C2" w:rsidRPr="005A6CE7" w:rsidRDefault="00D82DC2">
      <w:pPr>
        <w:pStyle w:val="a3"/>
        <w:kinsoku w:val="0"/>
        <w:overflowPunct w:val="0"/>
        <w:spacing w:before="4"/>
        <w:rPr>
          <w:sz w:val="17"/>
          <w:szCs w:val="17"/>
        </w:rPr>
      </w:pPr>
    </w:p>
    <w:p w:rsidR="00D82DC2" w:rsidRPr="005A6CE7" w:rsidRDefault="00D82DC2">
      <w:pPr>
        <w:pStyle w:val="a3"/>
        <w:kinsoku w:val="0"/>
        <w:overflowPunct w:val="0"/>
        <w:spacing w:before="9"/>
        <w:rPr>
          <w:i/>
          <w:iCs/>
          <w:sz w:val="23"/>
          <w:szCs w:val="23"/>
        </w:rPr>
      </w:pPr>
    </w:p>
    <w:p w:rsidR="00D82DC2" w:rsidRPr="005A6CE7" w:rsidRDefault="00DD0D5D">
      <w:pPr>
        <w:pStyle w:val="a3"/>
        <w:kinsoku w:val="0"/>
        <w:overflowPunct w:val="0"/>
        <w:ind w:right="202"/>
        <w:jc w:val="center"/>
        <w:rPr>
          <w:bCs/>
          <w:color w:val="1A1A1A"/>
          <w:w w:val="105"/>
          <w:sz w:val="23"/>
          <w:szCs w:val="23"/>
        </w:rPr>
      </w:pPr>
      <w:r w:rsidRPr="005A6CE7">
        <w:rPr>
          <w:bCs/>
          <w:color w:val="1A1A1A"/>
          <w:w w:val="105"/>
          <w:sz w:val="23"/>
          <w:szCs w:val="23"/>
        </w:rPr>
        <w:t>Форма заявления для участия в индивидуальном отборе в профильный 10 класс</w:t>
      </w:r>
    </w:p>
    <w:p w:rsidR="00D82DC2" w:rsidRPr="005A6CE7" w:rsidRDefault="00D82DC2">
      <w:pPr>
        <w:pStyle w:val="a3"/>
        <w:kinsoku w:val="0"/>
        <w:overflowPunct w:val="0"/>
        <w:spacing w:before="7"/>
        <w:rPr>
          <w:bCs/>
        </w:rPr>
      </w:pPr>
    </w:p>
    <w:p w:rsidR="00D82DC2" w:rsidRPr="005A6CE7" w:rsidRDefault="00DD0D5D">
      <w:pPr>
        <w:pStyle w:val="a3"/>
        <w:kinsoku w:val="0"/>
        <w:overflowPunct w:val="0"/>
        <w:spacing w:before="1" w:line="252" w:lineRule="auto"/>
        <w:ind w:left="5809"/>
        <w:rPr>
          <w:color w:val="1A1A1A"/>
          <w:w w:val="105"/>
          <w:sz w:val="23"/>
          <w:szCs w:val="23"/>
        </w:rPr>
      </w:pPr>
      <w:r w:rsidRPr="005A6CE7">
        <w:rPr>
          <w:color w:val="1A1A1A"/>
          <w:w w:val="105"/>
          <w:sz w:val="23"/>
          <w:szCs w:val="23"/>
        </w:rPr>
        <w:t>Директору муниципального автономного общеобразовательного учреждения средней общеобразовательной</w:t>
      </w:r>
    </w:p>
    <w:p w:rsidR="00D82DC2" w:rsidRPr="005A6CE7" w:rsidRDefault="00DD0D5D" w:rsidP="00911948">
      <w:pPr>
        <w:pStyle w:val="a3"/>
        <w:kinsoku w:val="0"/>
        <w:overflowPunct w:val="0"/>
        <w:spacing w:before="3" w:line="244" w:lineRule="auto"/>
        <w:ind w:left="5805" w:right="1007" w:firstLine="2"/>
        <w:rPr>
          <w:color w:val="1A1A1A"/>
          <w:w w:val="105"/>
          <w:sz w:val="23"/>
          <w:szCs w:val="23"/>
        </w:rPr>
      </w:pPr>
      <w:r w:rsidRPr="005A6CE7">
        <w:rPr>
          <w:color w:val="1A1A1A"/>
          <w:w w:val="105"/>
          <w:sz w:val="23"/>
          <w:szCs w:val="23"/>
        </w:rPr>
        <w:t xml:space="preserve">школы </w:t>
      </w:r>
      <w:r w:rsidRPr="005A6CE7">
        <w:rPr>
          <w:color w:val="1A1A1A"/>
          <w:w w:val="105"/>
          <w:sz w:val="22"/>
          <w:szCs w:val="22"/>
        </w:rPr>
        <w:t xml:space="preserve">№ </w:t>
      </w:r>
      <w:r w:rsidR="00512277" w:rsidRPr="005A6CE7">
        <w:rPr>
          <w:color w:val="1A1A1A"/>
          <w:w w:val="105"/>
          <w:sz w:val="23"/>
          <w:szCs w:val="23"/>
        </w:rPr>
        <w:t>170</w:t>
      </w:r>
      <w:r w:rsidR="00911948">
        <w:rPr>
          <w:color w:val="1A1A1A"/>
          <w:w w:val="105"/>
          <w:sz w:val="23"/>
          <w:szCs w:val="23"/>
        </w:rPr>
        <w:t xml:space="preserve"> с углубленным изучением отдельных предметов</w:t>
      </w:r>
      <w:r w:rsidRPr="005A6CE7">
        <w:rPr>
          <w:color w:val="1A1A1A"/>
          <w:w w:val="105"/>
          <w:sz w:val="23"/>
          <w:szCs w:val="23"/>
        </w:rPr>
        <w:t xml:space="preserve"> города Екатеринбурга </w:t>
      </w:r>
      <w:r w:rsidR="00512277" w:rsidRPr="005A6CE7">
        <w:rPr>
          <w:color w:val="1A1A1A"/>
          <w:w w:val="105"/>
          <w:sz w:val="23"/>
          <w:szCs w:val="23"/>
        </w:rPr>
        <w:t>Антроповой Н</w:t>
      </w:r>
      <w:r w:rsidRPr="005A6CE7">
        <w:rPr>
          <w:color w:val="1A1A1A"/>
          <w:w w:val="105"/>
          <w:sz w:val="23"/>
          <w:szCs w:val="23"/>
        </w:rPr>
        <w:t>.В.</w:t>
      </w:r>
    </w:p>
    <w:p w:rsidR="00D82DC2" w:rsidRPr="005A6CE7" w:rsidRDefault="0030327B">
      <w:pPr>
        <w:pStyle w:val="a3"/>
        <w:kinsoku w:val="0"/>
        <w:overflowPunct w:val="0"/>
        <w:rPr>
          <w:sz w:val="19"/>
          <w:szCs w:val="19"/>
        </w:rPr>
      </w:pP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168910</wp:posOffset>
                </wp:positionV>
                <wp:extent cx="2540635" cy="12700"/>
                <wp:effectExtent l="0" t="0" r="0" b="0"/>
                <wp:wrapTopAndBottom/>
                <wp:docPr id="5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0"/>
                        </a:xfrm>
                        <a:custGeom>
                          <a:avLst/>
                          <a:gdLst>
                            <a:gd name="T0" fmla="*/ 0 w 4001"/>
                            <a:gd name="T1" fmla="*/ 0 h 20"/>
                            <a:gd name="T2" fmla="*/ 4000 w 40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1" h="2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8DF0D" id="Freeform 16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65pt,13.3pt,532.65pt,13.3pt" coordsize="40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" o:allowincell="f" filled="f" strokeweight=".25428mm">
                <v:path arrowok="t" o:connecttype="custom" o:connectlocs="0,0;254000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431165</wp:posOffset>
                </wp:positionV>
                <wp:extent cx="2527935" cy="12700"/>
                <wp:effectExtent l="0" t="0" r="0" b="0"/>
                <wp:wrapTopAndBottom/>
                <wp:docPr id="5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12700"/>
                        </a:xfrm>
                        <a:custGeom>
                          <a:avLst/>
                          <a:gdLst>
                            <a:gd name="T0" fmla="*/ 0 w 3981"/>
                            <a:gd name="T1" fmla="*/ 0 h 20"/>
                            <a:gd name="T2" fmla="*/ 3980 w 3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1" h="20">
                              <a:moveTo>
                                <a:pt x="0" y="0"/>
                              </a:moveTo>
                              <a:lnTo>
                                <a:pt x="398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F04E67" id="Freeform 17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65pt,33.95pt,531.65pt,33.95pt" coordsize="3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" o:allowincell="f" filled="f" strokeweight=".25428mm">
                <v:path arrowok="t" o:connecttype="custom" o:connectlocs="0,0;2527300,0" o:connectangles="0,0"/>
                <w10:wrap type="topAndBottom" anchorx="page"/>
              </v:polyline>
            </w:pict>
          </mc:Fallback>
        </mc:AlternateContent>
      </w:r>
    </w:p>
    <w:p w:rsidR="00D82DC2" w:rsidRPr="005A6CE7" w:rsidRDefault="00D82DC2">
      <w:pPr>
        <w:pStyle w:val="a3"/>
        <w:kinsoku w:val="0"/>
        <w:overflowPunct w:val="0"/>
        <w:spacing w:before="7"/>
        <w:rPr>
          <w:sz w:val="28"/>
          <w:szCs w:val="28"/>
        </w:rPr>
      </w:pPr>
    </w:p>
    <w:p w:rsidR="00D82DC2" w:rsidRPr="005A6CE7" w:rsidRDefault="00DD0D5D">
      <w:pPr>
        <w:pStyle w:val="a3"/>
        <w:kinsoku w:val="0"/>
        <w:overflowPunct w:val="0"/>
        <w:spacing w:before="98"/>
        <w:ind w:left="6757"/>
        <w:rPr>
          <w:color w:val="2A2A2A"/>
          <w:sz w:val="19"/>
          <w:szCs w:val="19"/>
        </w:rPr>
      </w:pPr>
      <w:r w:rsidRPr="005A6CE7">
        <w:rPr>
          <w:color w:val="1A1A1A"/>
          <w:sz w:val="19"/>
          <w:szCs w:val="19"/>
        </w:rPr>
        <w:t>(ФИО р</w:t>
      </w:r>
      <w:r w:rsidRPr="005A6CE7">
        <w:rPr>
          <w:color w:val="3D3D3D"/>
          <w:sz w:val="19"/>
          <w:szCs w:val="19"/>
        </w:rPr>
        <w:t xml:space="preserve">одителя </w:t>
      </w:r>
      <w:r w:rsidRPr="005A6CE7">
        <w:rPr>
          <w:color w:val="2A2A2A"/>
          <w:sz w:val="19"/>
          <w:szCs w:val="19"/>
        </w:rPr>
        <w:t>полностью)</w:t>
      </w: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spacing w:before="7"/>
        <w:rPr>
          <w:sz w:val="29"/>
          <w:szCs w:val="29"/>
        </w:rPr>
      </w:pPr>
    </w:p>
    <w:p w:rsidR="00D82DC2" w:rsidRPr="005A6CE7" w:rsidRDefault="00DD0D5D">
      <w:pPr>
        <w:pStyle w:val="a3"/>
        <w:kinsoku w:val="0"/>
        <w:overflowPunct w:val="0"/>
        <w:ind w:right="189"/>
        <w:jc w:val="center"/>
        <w:rPr>
          <w:color w:val="1A1A1A"/>
          <w:w w:val="105"/>
          <w:sz w:val="23"/>
          <w:szCs w:val="23"/>
        </w:rPr>
      </w:pPr>
      <w:r w:rsidRPr="005A6CE7">
        <w:rPr>
          <w:color w:val="1A1A1A"/>
          <w:w w:val="105"/>
          <w:sz w:val="23"/>
          <w:szCs w:val="23"/>
        </w:rPr>
        <w:t>заявление.</w:t>
      </w:r>
    </w:p>
    <w:p w:rsidR="00D82DC2" w:rsidRPr="005A6CE7" w:rsidRDefault="00DD0D5D">
      <w:pPr>
        <w:pStyle w:val="a3"/>
        <w:tabs>
          <w:tab w:val="left" w:pos="8453"/>
        </w:tabs>
        <w:kinsoku w:val="0"/>
        <w:overflowPunct w:val="0"/>
        <w:spacing w:before="134"/>
        <w:ind w:right="268"/>
        <w:jc w:val="center"/>
        <w:rPr>
          <w:color w:val="070707"/>
          <w:w w:val="185"/>
          <w:sz w:val="23"/>
          <w:szCs w:val="23"/>
        </w:rPr>
      </w:pPr>
      <w:r w:rsidRPr="005A6CE7">
        <w:rPr>
          <w:color w:val="1A1A1A"/>
          <w:w w:val="110"/>
          <w:sz w:val="23"/>
          <w:szCs w:val="23"/>
        </w:rPr>
        <w:t>Прошу</w:t>
      </w:r>
      <w:r w:rsidRPr="005A6CE7">
        <w:rPr>
          <w:color w:val="1A1A1A"/>
          <w:spacing w:val="-40"/>
          <w:w w:val="110"/>
          <w:sz w:val="23"/>
          <w:szCs w:val="23"/>
        </w:rPr>
        <w:t xml:space="preserve"> </w:t>
      </w:r>
      <w:r w:rsidRPr="005A6CE7">
        <w:rPr>
          <w:color w:val="1A1A1A"/>
          <w:w w:val="110"/>
          <w:sz w:val="23"/>
          <w:szCs w:val="23"/>
        </w:rPr>
        <w:t>допустить</w:t>
      </w:r>
      <w:r w:rsidRPr="005A6CE7">
        <w:rPr>
          <w:color w:val="1A1A1A"/>
          <w:spacing w:val="-36"/>
          <w:w w:val="110"/>
          <w:sz w:val="23"/>
          <w:szCs w:val="23"/>
        </w:rPr>
        <w:t xml:space="preserve"> </w:t>
      </w:r>
      <w:r w:rsidRPr="005A6CE7">
        <w:rPr>
          <w:color w:val="1A1A1A"/>
          <w:w w:val="110"/>
          <w:sz w:val="23"/>
          <w:szCs w:val="23"/>
        </w:rPr>
        <w:t>к</w:t>
      </w:r>
      <w:r w:rsidRPr="005A6CE7">
        <w:rPr>
          <w:color w:val="1A1A1A"/>
          <w:spacing w:val="-41"/>
          <w:w w:val="110"/>
          <w:sz w:val="23"/>
          <w:szCs w:val="23"/>
        </w:rPr>
        <w:t xml:space="preserve"> </w:t>
      </w:r>
      <w:r w:rsidRPr="005A6CE7">
        <w:rPr>
          <w:color w:val="1A1A1A"/>
          <w:w w:val="110"/>
          <w:sz w:val="23"/>
          <w:szCs w:val="23"/>
        </w:rPr>
        <w:t>участию</w:t>
      </w:r>
      <w:r w:rsidRPr="005A6CE7">
        <w:rPr>
          <w:color w:val="1A1A1A"/>
          <w:spacing w:val="-39"/>
          <w:w w:val="110"/>
          <w:sz w:val="23"/>
          <w:szCs w:val="23"/>
        </w:rPr>
        <w:t xml:space="preserve"> </w:t>
      </w:r>
      <w:r w:rsidRPr="005A6CE7">
        <w:rPr>
          <w:color w:val="1A1A1A"/>
          <w:w w:val="110"/>
          <w:sz w:val="23"/>
          <w:szCs w:val="23"/>
        </w:rPr>
        <w:t>в</w:t>
      </w:r>
      <w:r w:rsidRPr="005A6CE7">
        <w:rPr>
          <w:color w:val="1A1A1A"/>
          <w:spacing w:val="-44"/>
          <w:w w:val="110"/>
          <w:sz w:val="23"/>
          <w:szCs w:val="23"/>
        </w:rPr>
        <w:t xml:space="preserve"> </w:t>
      </w:r>
      <w:r w:rsidRPr="005A6CE7">
        <w:rPr>
          <w:color w:val="1A1A1A"/>
          <w:w w:val="110"/>
          <w:sz w:val="23"/>
          <w:szCs w:val="23"/>
        </w:rPr>
        <w:t>индивидуальном</w:t>
      </w:r>
      <w:r w:rsidRPr="005A6CE7">
        <w:rPr>
          <w:color w:val="1A1A1A"/>
          <w:spacing w:val="-42"/>
          <w:w w:val="110"/>
          <w:sz w:val="23"/>
          <w:szCs w:val="23"/>
        </w:rPr>
        <w:t xml:space="preserve"> </w:t>
      </w:r>
      <w:r w:rsidRPr="005A6CE7">
        <w:rPr>
          <w:color w:val="1A1A1A"/>
          <w:w w:val="110"/>
          <w:sz w:val="23"/>
          <w:szCs w:val="23"/>
        </w:rPr>
        <w:t>отборе</w:t>
      </w:r>
      <w:r w:rsidRPr="005A6CE7">
        <w:rPr>
          <w:color w:val="1A1A1A"/>
          <w:w w:val="110"/>
          <w:sz w:val="23"/>
          <w:szCs w:val="23"/>
          <w:u w:val="single" w:color="060606"/>
        </w:rPr>
        <w:t xml:space="preserve"> </w:t>
      </w:r>
      <w:r w:rsidRPr="005A6CE7">
        <w:rPr>
          <w:color w:val="1A1A1A"/>
          <w:w w:val="110"/>
          <w:sz w:val="23"/>
          <w:szCs w:val="23"/>
          <w:u w:val="single" w:color="060606"/>
        </w:rPr>
        <w:tab/>
      </w:r>
      <w:r w:rsidRPr="005A6CE7">
        <w:rPr>
          <w:color w:val="070707"/>
          <w:w w:val="185"/>
          <w:sz w:val="23"/>
          <w:szCs w:val="23"/>
        </w:rPr>
        <w:t>_</w:t>
      </w: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30327B">
      <w:pPr>
        <w:pStyle w:val="a3"/>
        <w:kinsoku w:val="0"/>
        <w:overflowPunct w:val="0"/>
        <w:spacing w:before="2"/>
        <w:rPr>
          <w:sz w:val="12"/>
          <w:szCs w:val="12"/>
        </w:rPr>
      </w:pP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118745</wp:posOffset>
                </wp:positionV>
                <wp:extent cx="5898515" cy="12700"/>
                <wp:effectExtent l="0" t="0" r="0" b="0"/>
                <wp:wrapTopAndBottom/>
                <wp:docPr id="5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0"/>
                        </a:xfrm>
                        <a:custGeom>
                          <a:avLst/>
                          <a:gdLst>
                            <a:gd name="T0" fmla="*/ 0 w 9289"/>
                            <a:gd name="T1" fmla="*/ 0 h 20"/>
                            <a:gd name="T2" fmla="*/ 9288 w 92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89" h="20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5CF46D" id="Freeform 18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9.35pt,526.9pt,9.35pt" coordsize="92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" o:allowincell="f" filled="f" strokeweight=".25428mm">
                <v:path arrowok="t" o:connecttype="custom" o:connectlocs="0,0;5897880,0" o:connectangles="0,0"/>
                <w10:wrap type="topAndBottom" anchorx="page"/>
              </v:polyline>
            </w:pict>
          </mc:Fallback>
        </mc:AlternateContent>
      </w:r>
    </w:p>
    <w:p w:rsidR="00D82DC2" w:rsidRPr="005A6CE7" w:rsidRDefault="00DD0D5D">
      <w:pPr>
        <w:pStyle w:val="a3"/>
        <w:kinsoku w:val="0"/>
        <w:overflowPunct w:val="0"/>
        <w:spacing w:before="97"/>
        <w:ind w:left="974" w:right="566"/>
        <w:jc w:val="center"/>
        <w:rPr>
          <w:color w:val="2A2A2A"/>
          <w:sz w:val="16"/>
          <w:szCs w:val="16"/>
        </w:rPr>
      </w:pPr>
      <w:r w:rsidRPr="005A6CE7">
        <w:rPr>
          <w:color w:val="2A2A2A"/>
          <w:sz w:val="16"/>
          <w:szCs w:val="16"/>
        </w:rPr>
        <w:t xml:space="preserve">(ФИО </w:t>
      </w:r>
      <w:r w:rsidRPr="005A6CE7">
        <w:rPr>
          <w:color w:val="1A1A1A"/>
          <w:sz w:val="16"/>
          <w:szCs w:val="16"/>
        </w:rPr>
        <w:t>р</w:t>
      </w:r>
      <w:r w:rsidRPr="005A6CE7">
        <w:rPr>
          <w:color w:val="505052"/>
          <w:sz w:val="16"/>
          <w:szCs w:val="16"/>
        </w:rPr>
        <w:t>ебе</w:t>
      </w:r>
      <w:r w:rsidRPr="005A6CE7">
        <w:rPr>
          <w:color w:val="2A2A2A"/>
          <w:sz w:val="16"/>
          <w:szCs w:val="16"/>
        </w:rPr>
        <w:t>н</w:t>
      </w:r>
      <w:r w:rsidRPr="005A6CE7">
        <w:rPr>
          <w:color w:val="505052"/>
          <w:sz w:val="16"/>
          <w:szCs w:val="16"/>
        </w:rPr>
        <w:t xml:space="preserve">ка </w:t>
      </w:r>
      <w:r w:rsidRPr="005A6CE7">
        <w:rPr>
          <w:color w:val="2A2A2A"/>
          <w:sz w:val="16"/>
          <w:szCs w:val="16"/>
        </w:rPr>
        <w:t>п</w:t>
      </w:r>
      <w:r w:rsidRPr="005A6CE7">
        <w:rPr>
          <w:color w:val="505052"/>
          <w:sz w:val="16"/>
          <w:szCs w:val="16"/>
        </w:rPr>
        <w:t>ол</w:t>
      </w:r>
      <w:r w:rsidRPr="005A6CE7">
        <w:rPr>
          <w:color w:val="2A2A2A"/>
          <w:sz w:val="16"/>
          <w:szCs w:val="16"/>
        </w:rPr>
        <w:t>н</w:t>
      </w:r>
      <w:r w:rsidRPr="005A6CE7">
        <w:rPr>
          <w:color w:val="505052"/>
          <w:sz w:val="16"/>
          <w:szCs w:val="16"/>
        </w:rPr>
        <w:t>ос</w:t>
      </w:r>
      <w:r w:rsidRPr="005A6CE7">
        <w:rPr>
          <w:color w:val="2A2A2A"/>
          <w:sz w:val="16"/>
          <w:szCs w:val="16"/>
        </w:rPr>
        <w:t>тью)</w:t>
      </w:r>
    </w:p>
    <w:p w:rsidR="00D82DC2" w:rsidRPr="005A6CE7" w:rsidRDefault="00D82DC2">
      <w:pPr>
        <w:pStyle w:val="a3"/>
        <w:kinsoku w:val="0"/>
        <w:overflowPunct w:val="0"/>
        <w:spacing w:before="8"/>
        <w:rPr>
          <w:sz w:val="19"/>
          <w:szCs w:val="19"/>
        </w:rPr>
      </w:pPr>
    </w:p>
    <w:p w:rsidR="00D82DC2" w:rsidRPr="005A6CE7" w:rsidRDefault="00DD0D5D">
      <w:pPr>
        <w:pStyle w:val="a3"/>
        <w:tabs>
          <w:tab w:val="left" w:pos="8404"/>
        </w:tabs>
        <w:kinsoku w:val="0"/>
        <w:overflowPunct w:val="0"/>
        <w:ind w:left="403"/>
        <w:rPr>
          <w:color w:val="1A1A1A"/>
          <w:spacing w:val="-1"/>
          <w:w w:val="104"/>
          <w:sz w:val="23"/>
          <w:szCs w:val="23"/>
        </w:rPr>
      </w:pPr>
      <w:r w:rsidRPr="005A6CE7">
        <w:rPr>
          <w:smallCaps/>
          <w:color w:val="1A1A1A"/>
          <w:w w:val="92"/>
          <w:sz w:val="23"/>
          <w:szCs w:val="23"/>
        </w:rPr>
        <w:t>в</w:t>
      </w:r>
      <w:r w:rsidRPr="005A6CE7">
        <w:rPr>
          <w:color w:val="1A1A1A"/>
          <w:spacing w:val="5"/>
          <w:sz w:val="23"/>
          <w:szCs w:val="23"/>
        </w:rPr>
        <w:t xml:space="preserve"> </w:t>
      </w:r>
      <w:r w:rsidRPr="005A6CE7">
        <w:rPr>
          <w:color w:val="1A1A1A"/>
          <w:spacing w:val="2"/>
          <w:w w:val="102"/>
          <w:sz w:val="23"/>
          <w:szCs w:val="23"/>
        </w:rPr>
        <w:t>1</w:t>
      </w:r>
      <w:r w:rsidRPr="005A6CE7">
        <w:rPr>
          <w:color w:val="1A1A1A"/>
          <w:w w:val="69"/>
          <w:sz w:val="23"/>
          <w:szCs w:val="23"/>
        </w:rPr>
        <w:t>О</w:t>
      </w:r>
      <w:r w:rsidRPr="005A6CE7">
        <w:rPr>
          <w:color w:val="1A1A1A"/>
          <w:spacing w:val="8"/>
          <w:sz w:val="23"/>
          <w:szCs w:val="23"/>
        </w:rPr>
        <w:t xml:space="preserve"> </w:t>
      </w:r>
      <w:r w:rsidRPr="005A6CE7">
        <w:rPr>
          <w:color w:val="1A1A1A"/>
          <w:spacing w:val="-1"/>
          <w:w w:val="104"/>
          <w:sz w:val="23"/>
          <w:szCs w:val="23"/>
        </w:rPr>
        <w:t>клас</w:t>
      </w:r>
      <w:r w:rsidRPr="005A6CE7">
        <w:rPr>
          <w:color w:val="1A1A1A"/>
          <w:w w:val="104"/>
          <w:sz w:val="23"/>
          <w:szCs w:val="23"/>
        </w:rPr>
        <w:t>с</w:t>
      </w:r>
      <w:r w:rsidRPr="005A6CE7">
        <w:rPr>
          <w:color w:val="1A1A1A"/>
          <w:spacing w:val="5"/>
          <w:sz w:val="23"/>
          <w:szCs w:val="23"/>
        </w:rPr>
        <w:t xml:space="preserve"> </w:t>
      </w:r>
      <w:r w:rsidRPr="005A6CE7">
        <w:rPr>
          <w:color w:val="1A1A1A"/>
          <w:sz w:val="23"/>
          <w:szCs w:val="23"/>
          <w:u w:val="single" w:color="060606"/>
        </w:rPr>
        <w:t xml:space="preserve"> </w:t>
      </w:r>
      <w:r w:rsidRPr="005A6CE7">
        <w:rPr>
          <w:color w:val="1A1A1A"/>
          <w:sz w:val="23"/>
          <w:szCs w:val="23"/>
          <w:u w:val="single" w:color="060606"/>
        </w:rPr>
        <w:tab/>
      </w:r>
      <w:r w:rsidRPr="005A6CE7">
        <w:rPr>
          <w:color w:val="1A1A1A"/>
          <w:spacing w:val="-1"/>
          <w:w w:val="104"/>
          <w:sz w:val="23"/>
          <w:szCs w:val="23"/>
        </w:rPr>
        <w:t>профиля</w:t>
      </w: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30327B">
      <w:pPr>
        <w:pStyle w:val="a3"/>
        <w:kinsoku w:val="0"/>
        <w:overflowPunct w:val="0"/>
        <w:spacing w:before="1"/>
        <w:rPr>
          <w:sz w:val="25"/>
          <w:szCs w:val="25"/>
        </w:rPr>
      </w:pP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210820</wp:posOffset>
                </wp:positionV>
                <wp:extent cx="1245870" cy="12700"/>
                <wp:effectExtent l="0" t="0" r="0" b="0"/>
                <wp:wrapTopAndBottom/>
                <wp:docPr id="5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12700"/>
                        </a:xfrm>
                        <a:custGeom>
                          <a:avLst/>
                          <a:gdLst>
                            <a:gd name="T0" fmla="*/ 0 w 1962"/>
                            <a:gd name="T1" fmla="*/ 0 h 20"/>
                            <a:gd name="T2" fmla="*/ 1961 w 19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62" h="2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2BDEE9" id="Freeform 1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16.6pt,160.55pt,16.6pt" coordsize="1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" o:allowincell="f" filled="f" strokeweight=".1695mm">
                <v:path arrowok="t" o:connecttype="custom" o:connectlocs="0,0;1245235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page">
                  <wp:posOffset>5031105</wp:posOffset>
                </wp:positionH>
                <wp:positionV relativeFrom="paragraph">
                  <wp:posOffset>213995</wp:posOffset>
                </wp:positionV>
                <wp:extent cx="1697990" cy="12700"/>
                <wp:effectExtent l="0" t="0" r="0" b="0"/>
                <wp:wrapTopAndBottom/>
                <wp:docPr id="5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990" cy="12700"/>
                        </a:xfrm>
                        <a:custGeom>
                          <a:avLst/>
                          <a:gdLst>
                            <a:gd name="T0" fmla="*/ 0 w 2674"/>
                            <a:gd name="T1" fmla="*/ 0 h 20"/>
                            <a:gd name="T2" fmla="*/ 2673 w 26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4" h="20">
                              <a:moveTo>
                                <a:pt x="0" y="0"/>
                              </a:moveTo>
                              <a:lnTo>
                                <a:pt x="2673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6C1FE" id="Freeform 20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15pt,16.85pt,529.8pt,16.85pt" coordsize="26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" o:allowincell="f" filled="f" strokeweight=".25428mm">
                <v:path arrowok="t" o:connecttype="custom" o:connectlocs="0,0;1697355,0" o:connectangles="0,0"/>
                <w10:wrap type="topAndBottom" anchorx="page"/>
              </v:polyline>
            </w:pict>
          </mc:Fallback>
        </mc:AlternateContent>
      </w:r>
    </w:p>
    <w:p w:rsidR="00D82DC2" w:rsidRPr="005A6CE7" w:rsidRDefault="00DD0D5D">
      <w:pPr>
        <w:pStyle w:val="a3"/>
        <w:tabs>
          <w:tab w:val="left" w:pos="8387"/>
        </w:tabs>
        <w:kinsoku w:val="0"/>
        <w:overflowPunct w:val="0"/>
        <w:spacing w:before="93"/>
        <w:ind w:left="950"/>
        <w:rPr>
          <w:color w:val="1A1A1A"/>
          <w:spacing w:val="-4"/>
          <w:w w:val="105"/>
          <w:sz w:val="19"/>
          <w:szCs w:val="19"/>
        </w:rPr>
      </w:pPr>
      <w:r w:rsidRPr="005A6CE7">
        <w:rPr>
          <w:color w:val="1A1A1A"/>
          <w:w w:val="105"/>
          <w:sz w:val="17"/>
          <w:szCs w:val="17"/>
        </w:rPr>
        <w:t>(д</w:t>
      </w:r>
      <w:r w:rsidRPr="005A6CE7">
        <w:rPr>
          <w:color w:val="505052"/>
          <w:w w:val="105"/>
          <w:sz w:val="17"/>
          <w:szCs w:val="17"/>
        </w:rPr>
        <w:t>ат</w:t>
      </w:r>
      <w:r w:rsidRPr="005A6CE7">
        <w:rPr>
          <w:color w:val="2A2A2A"/>
          <w:w w:val="105"/>
          <w:sz w:val="17"/>
          <w:szCs w:val="17"/>
        </w:rPr>
        <w:t>а)</w:t>
      </w:r>
      <w:r w:rsidRPr="005A6CE7">
        <w:rPr>
          <w:color w:val="2A2A2A"/>
          <w:w w:val="105"/>
          <w:sz w:val="17"/>
          <w:szCs w:val="17"/>
        </w:rPr>
        <w:tab/>
      </w:r>
      <w:r w:rsidRPr="005A6CE7">
        <w:rPr>
          <w:color w:val="1A1A1A"/>
          <w:spacing w:val="-4"/>
          <w:w w:val="105"/>
          <w:sz w:val="19"/>
          <w:szCs w:val="19"/>
        </w:rPr>
        <w:t>(по</w:t>
      </w:r>
      <w:r w:rsidRPr="005A6CE7">
        <w:rPr>
          <w:color w:val="3D3D3D"/>
          <w:spacing w:val="-4"/>
          <w:w w:val="105"/>
          <w:sz w:val="19"/>
          <w:szCs w:val="19"/>
        </w:rPr>
        <w:t>д</w:t>
      </w:r>
      <w:r w:rsidRPr="005A6CE7">
        <w:rPr>
          <w:color w:val="1A1A1A"/>
          <w:spacing w:val="-4"/>
          <w:w w:val="105"/>
          <w:sz w:val="19"/>
          <w:szCs w:val="19"/>
        </w:rPr>
        <w:t>пись)</w:t>
      </w: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spacing w:before="7"/>
        <w:rPr>
          <w:sz w:val="26"/>
          <w:szCs w:val="26"/>
        </w:rPr>
      </w:pPr>
    </w:p>
    <w:p w:rsidR="00D82DC2" w:rsidRPr="005A6CE7" w:rsidRDefault="00DD0D5D">
      <w:pPr>
        <w:pStyle w:val="a3"/>
        <w:kinsoku w:val="0"/>
        <w:overflowPunct w:val="0"/>
        <w:ind w:left="405"/>
        <w:rPr>
          <w:color w:val="1A1A1A"/>
          <w:w w:val="105"/>
          <w:sz w:val="21"/>
          <w:szCs w:val="21"/>
        </w:rPr>
      </w:pPr>
      <w:r w:rsidRPr="005A6CE7">
        <w:rPr>
          <w:color w:val="1A1A1A"/>
          <w:w w:val="105"/>
          <w:sz w:val="21"/>
          <w:szCs w:val="21"/>
        </w:rPr>
        <w:t>Прилагаемые документы:</w:t>
      </w:r>
    </w:p>
    <w:p w:rsidR="00D82DC2" w:rsidRPr="005A6CE7" w:rsidRDefault="00DD0D5D">
      <w:pPr>
        <w:pStyle w:val="a5"/>
        <w:numPr>
          <w:ilvl w:val="1"/>
          <w:numId w:val="2"/>
        </w:numPr>
        <w:tabs>
          <w:tab w:val="left" w:pos="1129"/>
        </w:tabs>
        <w:kinsoku w:val="0"/>
        <w:overflowPunct w:val="0"/>
        <w:spacing w:before="18"/>
        <w:jc w:val="left"/>
        <w:rPr>
          <w:color w:val="1A1A1A"/>
          <w:w w:val="105"/>
          <w:sz w:val="21"/>
          <w:szCs w:val="21"/>
        </w:rPr>
      </w:pPr>
      <w:r w:rsidRPr="005A6CE7">
        <w:rPr>
          <w:color w:val="1A1A1A"/>
          <w:w w:val="105"/>
          <w:sz w:val="21"/>
          <w:szCs w:val="21"/>
        </w:rPr>
        <w:t>Аттестат об основном общем</w:t>
      </w:r>
      <w:r w:rsidRPr="005A6CE7">
        <w:rPr>
          <w:color w:val="1A1A1A"/>
          <w:spacing w:val="31"/>
          <w:w w:val="105"/>
          <w:sz w:val="21"/>
          <w:szCs w:val="21"/>
        </w:rPr>
        <w:t xml:space="preserve"> </w:t>
      </w:r>
      <w:r w:rsidRPr="005A6CE7">
        <w:rPr>
          <w:color w:val="1A1A1A"/>
          <w:w w:val="105"/>
          <w:sz w:val="21"/>
          <w:szCs w:val="21"/>
        </w:rPr>
        <w:t>образовании.</w:t>
      </w:r>
    </w:p>
    <w:p w:rsidR="00D82DC2" w:rsidRPr="005A6CE7" w:rsidRDefault="00DD0D5D">
      <w:pPr>
        <w:pStyle w:val="a5"/>
        <w:numPr>
          <w:ilvl w:val="1"/>
          <w:numId w:val="2"/>
        </w:numPr>
        <w:tabs>
          <w:tab w:val="left" w:pos="1128"/>
          <w:tab w:val="left" w:pos="2439"/>
          <w:tab w:val="left" w:pos="4255"/>
          <w:tab w:val="left" w:pos="5358"/>
          <w:tab w:val="left" w:pos="6636"/>
          <w:tab w:val="left" w:pos="8024"/>
          <w:tab w:val="left" w:pos="9053"/>
          <w:tab w:val="left" w:pos="9414"/>
        </w:tabs>
        <w:kinsoku w:val="0"/>
        <w:overflowPunct w:val="0"/>
        <w:spacing w:before="28" w:line="271" w:lineRule="auto"/>
        <w:ind w:left="1131" w:right="575" w:hanging="366"/>
        <w:jc w:val="left"/>
        <w:rPr>
          <w:color w:val="1A1A1A"/>
          <w:w w:val="105"/>
          <w:sz w:val="21"/>
          <w:szCs w:val="21"/>
        </w:rPr>
      </w:pPr>
      <w:r w:rsidRPr="005A6CE7">
        <w:rPr>
          <w:color w:val="1A1A1A"/>
          <w:w w:val="105"/>
          <w:sz w:val="21"/>
          <w:szCs w:val="21"/>
        </w:rPr>
        <w:t>Результаты</w:t>
      </w:r>
      <w:r w:rsidRPr="005A6CE7">
        <w:rPr>
          <w:color w:val="1A1A1A"/>
          <w:w w:val="105"/>
          <w:sz w:val="21"/>
          <w:szCs w:val="21"/>
        </w:rPr>
        <w:tab/>
        <w:t>государственной</w:t>
      </w:r>
      <w:r w:rsidRPr="005A6CE7">
        <w:rPr>
          <w:color w:val="1A1A1A"/>
          <w:w w:val="105"/>
          <w:sz w:val="21"/>
          <w:szCs w:val="21"/>
        </w:rPr>
        <w:tab/>
        <w:t>итоговой</w:t>
      </w:r>
      <w:r w:rsidRPr="005A6CE7">
        <w:rPr>
          <w:color w:val="1A1A1A"/>
          <w:w w:val="105"/>
          <w:sz w:val="21"/>
          <w:szCs w:val="21"/>
        </w:rPr>
        <w:tab/>
        <w:t>аттестации</w:t>
      </w:r>
      <w:r w:rsidRPr="005A6CE7">
        <w:rPr>
          <w:color w:val="1A1A1A"/>
          <w:w w:val="105"/>
          <w:sz w:val="21"/>
          <w:szCs w:val="21"/>
        </w:rPr>
        <w:tab/>
        <w:t>(заверенные</w:t>
      </w:r>
      <w:r w:rsidRPr="005A6CE7">
        <w:rPr>
          <w:color w:val="1A1A1A"/>
          <w:w w:val="105"/>
          <w:sz w:val="21"/>
          <w:szCs w:val="21"/>
        </w:rPr>
        <w:tab/>
        <w:t>печатью</w:t>
      </w:r>
      <w:r w:rsidRPr="005A6CE7">
        <w:rPr>
          <w:color w:val="1A1A1A"/>
          <w:w w:val="105"/>
          <w:sz w:val="21"/>
          <w:szCs w:val="21"/>
        </w:rPr>
        <w:tab/>
        <w:t>и</w:t>
      </w:r>
      <w:r w:rsidRPr="005A6CE7">
        <w:rPr>
          <w:color w:val="1A1A1A"/>
          <w:w w:val="105"/>
          <w:sz w:val="21"/>
          <w:szCs w:val="21"/>
        </w:rPr>
        <w:tab/>
      </w:r>
      <w:r w:rsidRPr="005A6CE7">
        <w:rPr>
          <w:color w:val="1A1A1A"/>
          <w:sz w:val="21"/>
          <w:szCs w:val="21"/>
        </w:rPr>
        <w:t xml:space="preserve">подписью </w:t>
      </w:r>
      <w:r w:rsidRPr="005A6CE7">
        <w:rPr>
          <w:color w:val="1A1A1A"/>
          <w:w w:val="105"/>
          <w:sz w:val="21"/>
          <w:szCs w:val="21"/>
        </w:rPr>
        <w:t>руководителя образовательной</w:t>
      </w:r>
      <w:r w:rsidRPr="005A6CE7">
        <w:rPr>
          <w:color w:val="1A1A1A"/>
          <w:spacing w:val="-34"/>
          <w:w w:val="105"/>
          <w:sz w:val="21"/>
          <w:szCs w:val="21"/>
        </w:rPr>
        <w:t xml:space="preserve"> </w:t>
      </w:r>
      <w:r w:rsidRPr="005A6CE7">
        <w:rPr>
          <w:color w:val="1A1A1A"/>
          <w:w w:val="105"/>
          <w:sz w:val="21"/>
          <w:szCs w:val="21"/>
        </w:rPr>
        <w:t>организации).</w:t>
      </w:r>
    </w:p>
    <w:p w:rsidR="00D82DC2" w:rsidRPr="005A6CE7" w:rsidRDefault="00DD0D5D">
      <w:pPr>
        <w:pStyle w:val="a5"/>
        <w:numPr>
          <w:ilvl w:val="1"/>
          <w:numId w:val="2"/>
        </w:numPr>
        <w:tabs>
          <w:tab w:val="left" w:pos="1127"/>
        </w:tabs>
        <w:kinsoku w:val="0"/>
        <w:overflowPunct w:val="0"/>
        <w:spacing w:before="7" w:line="266" w:lineRule="auto"/>
        <w:ind w:left="1123" w:right="552" w:hanging="362"/>
        <w:jc w:val="left"/>
        <w:rPr>
          <w:color w:val="3D3D3D"/>
          <w:w w:val="105"/>
          <w:sz w:val="21"/>
          <w:szCs w:val="21"/>
        </w:rPr>
      </w:pPr>
      <w:r w:rsidRPr="005A6CE7">
        <w:rPr>
          <w:color w:val="1A1A1A"/>
          <w:w w:val="105"/>
          <w:sz w:val="21"/>
          <w:szCs w:val="21"/>
        </w:rPr>
        <w:t xml:space="preserve">Грамоты, дипломы, </w:t>
      </w:r>
      <w:r w:rsidRPr="005A6CE7">
        <w:rPr>
          <w:color w:val="2A2A2A"/>
          <w:w w:val="105"/>
          <w:sz w:val="21"/>
          <w:szCs w:val="21"/>
        </w:rPr>
        <w:t xml:space="preserve">сертификаты, </w:t>
      </w:r>
      <w:r w:rsidRPr="005A6CE7">
        <w:rPr>
          <w:color w:val="1A1A1A"/>
          <w:w w:val="105"/>
          <w:sz w:val="21"/>
          <w:szCs w:val="21"/>
        </w:rPr>
        <w:t xml:space="preserve">удостоверения, подтверждающие учебные, интеллектуальные достижения </w:t>
      </w:r>
      <w:r w:rsidRPr="005A6CE7">
        <w:rPr>
          <w:color w:val="2A2A2A"/>
          <w:w w:val="105"/>
          <w:sz w:val="21"/>
          <w:szCs w:val="21"/>
        </w:rPr>
        <w:t>несовершеннолетних</w:t>
      </w:r>
      <w:r w:rsidRPr="005A6CE7">
        <w:rPr>
          <w:color w:val="2A2A2A"/>
          <w:spacing w:val="-34"/>
          <w:w w:val="105"/>
          <w:sz w:val="21"/>
          <w:szCs w:val="21"/>
        </w:rPr>
        <w:t xml:space="preserve"> </w:t>
      </w:r>
      <w:r w:rsidRPr="005A6CE7">
        <w:rPr>
          <w:color w:val="1A1A1A"/>
          <w:w w:val="105"/>
          <w:sz w:val="21"/>
          <w:szCs w:val="21"/>
        </w:rPr>
        <w:t>граждан</w:t>
      </w:r>
      <w:r w:rsidRPr="005A6CE7">
        <w:rPr>
          <w:color w:val="3D3D3D"/>
          <w:w w:val="105"/>
          <w:sz w:val="21"/>
          <w:szCs w:val="21"/>
        </w:rPr>
        <w:t>:</w:t>
      </w: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30327B">
      <w:pPr>
        <w:pStyle w:val="a3"/>
        <w:kinsoku w:val="0"/>
        <w:overflowPunct w:val="0"/>
        <w:spacing w:before="4"/>
        <w:rPr>
          <w:sz w:val="11"/>
          <w:szCs w:val="11"/>
        </w:rPr>
      </w:pP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111125</wp:posOffset>
                </wp:positionV>
                <wp:extent cx="6313805" cy="12700"/>
                <wp:effectExtent l="0" t="0" r="0" b="0"/>
                <wp:wrapTopAndBottom/>
                <wp:docPr id="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5D7C9F" id="Freeform 21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8.75pt,559.6pt,8.75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" o:allowincell="f" filled="f" strokeweight=".1695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285115</wp:posOffset>
                </wp:positionV>
                <wp:extent cx="6313805" cy="12700"/>
                <wp:effectExtent l="0" t="0" r="0" b="0"/>
                <wp:wrapTopAndBottom/>
                <wp:docPr id="4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FD1EB" id="Freeform 2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22.45pt,559.6pt,22.45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" o:allowincell="f" filled="f" strokeweight=".25428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458470</wp:posOffset>
                </wp:positionV>
                <wp:extent cx="6313805" cy="12700"/>
                <wp:effectExtent l="0" t="0" r="0" b="0"/>
                <wp:wrapTopAndBottom/>
                <wp:docPr id="4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52A3AD" id="Freeform 23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36.1pt,559.6pt,36.1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" o:allowincell="f" filled="f" strokeweight=".25428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629920</wp:posOffset>
                </wp:positionV>
                <wp:extent cx="6313805" cy="12700"/>
                <wp:effectExtent l="0" t="0" r="0" b="0"/>
                <wp:wrapTopAndBottom/>
                <wp:docPr id="4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EEC388" id="Freeform 24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49.6pt,559.6pt,49.6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" o:allowincell="f" filled="f" strokeweight=".25428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803275</wp:posOffset>
                </wp:positionV>
                <wp:extent cx="6313805" cy="12700"/>
                <wp:effectExtent l="0" t="0" r="0" b="0"/>
                <wp:wrapTopAndBottom/>
                <wp:docPr id="4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18E37" id="Freeform 25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63.25pt,559.6pt,63.25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" o:allowincell="f" filled="f" strokeweight=".25428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977265</wp:posOffset>
                </wp:positionV>
                <wp:extent cx="6313805" cy="12700"/>
                <wp:effectExtent l="0" t="0" r="0" b="0"/>
                <wp:wrapTopAndBottom/>
                <wp:docPr id="4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1468BA" id="Freeform 26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76.95pt,559.6pt,76.95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" o:allowincell="f" filled="f" strokeweight=".1695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1151255</wp:posOffset>
                </wp:positionV>
                <wp:extent cx="6313805" cy="12700"/>
                <wp:effectExtent l="0" t="0" r="0" b="0"/>
                <wp:wrapTopAndBottom/>
                <wp:docPr id="4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9B5C9E" id="Freeform 27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90.65pt,559.6pt,90.65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" o:allowincell="f" filled="f" strokeweight=".25428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</w:p>
    <w:p w:rsidR="00D82DC2" w:rsidRPr="005A6CE7" w:rsidRDefault="00D82DC2">
      <w:pPr>
        <w:pStyle w:val="a3"/>
        <w:kinsoku w:val="0"/>
        <w:overflowPunct w:val="0"/>
        <w:spacing w:before="8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5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1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5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8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8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rPr>
          <w:sz w:val="22"/>
          <w:szCs w:val="22"/>
        </w:rPr>
      </w:pPr>
    </w:p>
    <w:p w:rsidR="00D82DC2" w:rsidRPr="005A6CE7" w:rsidRDefault="00D82DC2">
      <w:pPr>
        <w:pStyle w:val="a3"/>
        <w:kinsoku w:val="0"/>
        <w:overflowPunct w:val="0"/>
        <w:spacing w:before="1"/>
        <w:rPr>
          <w:sz w:val="22"/>
          <w:szCs w:val="22"/>
        </w:rPr>
      </w:pPr>
    </w:p>
    <w:p w:rsidR="00D82DC2" w:rsidRPr="005A6CE7" w:rsidRDefault="00DD0D5D">
      <w:pPr>
        <w:pStyle w:val="a3"/>
        <w:tabs>
          <w:tab w:val="left" w:pos="6666"/>
        </w:tabs>
        <w:kinsoku w:val="0"/>
        <w:overflowPunct w:val="0"/>
        <w:spacing w:line="244" w:lineRule="auto"/>
        <w:ind w:left="392" w:right="585" w:firstLine="9"/>
        <w:jc w:val="both"/>
        <w:rPr>
          <w:color w:val="1A1A1A"/>
          <w:w w:val="105"/>
          <w:sz w:val="21"/>
          <w:szCs w:val="21"/>
        </w:rPr>
      </w:pPr>
      <w:r w:rsidRPr="005A6CE7">
        <w:rPr>
          <w:color w:val="1A1A1A"/>
          <w:w w:val="105"/>
          <w:sz w:val="21"/>
          <w:szCs w:val="21"/>
        </w:rPr>
        <w:t>Согласие родителей (законных предс</w:t>
      </w:r>
      <w:r w:rsidRPr="005A6CE7">
        <w:rPr>
          <w:color w:val="505052"/>
          <w:w w:val="105"/>
          <w:sz w:val="21"/>
          <w:szCs w:val="21"/>
        </w:rPr>
        <w:t>т</w:t>
      </w:r>
      <w:r w:rsidRPr="005A6CE7">
        <w:rPr>
          <w:color w:val="1A1A1A"/>
          <w:w w:val="105"/>
          <w:sz w:val="21"/>
          <w:szCs w:val="21"/>
        </w:rPr>
        <w:t xml:space="preserve">авителей) ребенка или поступающего </w:t>
      </w:r>
      <w:r w:rsidRPr="005A6CE7">
        <w:rPr>
          <w:color w:val="070707"/>
          <w:w w:val="105"/>
          <w:sz w:val="21"/>
          <w:szCs w:val="21"/>
        </w:rPr>
        <w:t xml:space="preserve">на </w:t>
      </w:r>
      <w:r w:rsidRPr="005A6CE7">
        <w:rPr>
          <w:color w:val="1A1A1A"/>
          <w:w w:val="105"/>
          <w:sz w:val="21"/>
          <w:szCs w:val="21"/>
        </w:rPr>
        <w:t xml:space="preserve">обработку персональных данных </w:t>
      </w:r>
      <w:r w:rsidRPr="005A6CE7">
        <w:rPr>
          <w:color w:val="070707"/>
          <w:w w:val="105"/>
          <w:sz w:val="21"/>
          <w:szCs w:val="21"/>
        </w:rPr>
        <w:t xml:space="preserve">в </w:t>
      </w:r>
      <w:r w:rsidRPr="005A6CE7">
        <w:rPr>
          <w:color w:val="1A1A1A"/>
          <w:w w:val="105"/>
          <w:sz w:val="21"/>
          <w:szCs w:val="21"/>
        </w:rPr>
        <w:t xml:space="preserve">соответствии с  Федеральным  Законом  от  27.07.2006  г.  №152-ФЗ  </w:t>
      </w:r>
      <w:r w:rsidRPr="005A6CE7">
        <w:rPr>
          <w:color w:val="2A2A2A"/>
          <w:w w:val="105"/>
          <w:sz w:val="21"/>
          <w:szCs w:val="21"/>
        </w:rPr>
        <w:t xml:space="preserve">«О  </w:t>
      </w:r>
      <w:r w:rsidRPr="005A6CE7">
        <w:rPr>
          <w:color w:val="1A1A1A"/>
          <w:w w:val="105"/>
          <w:sz w:val="21"/>
          <w:szCs w:val="21"/>
        </w:rPr>
        <w:t xml:space="preserve">персональных </w:t>
      </w:r>
      <w:r w:rsidR="00911948">
        <w:rPr>
          <w:color w:val="1A1A1A"/>
          <w:spacing w:val="-5"/>
          <w:w w:val="105"/>
          <w:sz w:val="21"/>
          <w:szCs w:val="21"/>
        </w:rPr>
        <w:t xml:space="preserve">данных </w:t>
      </w:r>
      <w:r w:rsidRPr="005A6CE7">
        <w:rPr>
          <w:color w:val="1A1A1A"/>
          <w:w w:val="105"/>
          <w:sz w:val="21"/>
          <w:szCs w:val="21"/>
        </w:rPr>
        <w:t>даю</w:t>
      </w:r>
      <w:r w:rsidR="00911948">
        <w:rPr>
          <w:color w:val="1A1A1A"/>
          <w:w w:val="105"/>
          <w:sz w:val="21"/>
          <w:szCs w:val="21"/>
        </w:rPr>
        <w:t>.</w:t>
      </w:r>
      <w:r w:rsidRPr="005A6CE7">
        <w:rPr>
          <w:color w:val="1A1A1A"/>
          <w:w w:val="105"/>
          <w:sz w:val="21"/>
          <w:szCs w:val="21"/>
        </w:rPr>
        <w:t xml:space="preserve"> </w:t>
      </w:r>
    </w:p>
    <w:p w:rsidR="00D82DC2" w:rsidRPr="005A6CE7" w:rsidRDefault="00DD0D5D">
      <w:pPr>
        <w:pStyle w:val="a3"/>
        <w:tabs>
          <w:tab w:val="left" w:pos="7615"/>
          <w:tab w:val="left" w:pos="8685"/>
        </w:tabs>
        <w:kinsoku w:val="0"/>
        <w:overflowPunct w:val="0"/>
        <w:ind w:left="6518"/>
        <w:rPr>
          <w:color w:val="1A1A1A"/>
          <w:w w:val="105"/>
          <w:sz w:val="21"/>
          <w:szCs w:val="21"/>
        </w:rPr>
      </w:pPr>
      <w:r w:rsidRPr="005A6CE7">
        <w:rPr>
          <w:color w:val="2A2A2A"/>
          <w:sz w:val="21"/>
          <w:szCs w:val="21"/>
          <w:u w:val="single" w:color="060606"/>
        </w:rPr>
        <w:t xml:space="preserve"> </w:t>
      </w:r>
      <w:r w:rsidRPr="005A6CE7">
        <w:rPr>
          <w:color w:val="2A2A2A"/>
          <w:sz w:val="21"/>
          <w:szCs w:val="21"/>
          <w:u w:val="single" w:color="060606"/>
        </w:rPr>
        <w:tab/>
      </w:r>
      <w:r w:rsidRPr="005A6CE7">
        <w:rPr>
          <w:color w:val="2A2A2A"/>
          <w:w w:val="105"/>
          <w:sz w:val="21"/>
          <w:szCs w:val="21"/>
        </w:rPr>
        <w:t>/</w:t>
      </w:r>
      <w:r w:rsidRPr="005A6CE7">
        <w:rPr>
          <w:color w:val="2A2A2A"/>
          <w:w w:val="105"/>
          <w:sz w:val="21"/>
          <w:szCs w:val="21"/>
          <w:u w:val="single" w:color="060606"/>
        </w:rPr>
        <w:t xml:space="preserve"> </w:t>
      </w:r>
      <w:r w:rsidRPr="005A6CE7">
        <w:rPr>
          <w:color w:val="2A2A2A"/>
          <w:w w:val="105"/>
          <w:sz w:val="21"/>
          <w:szCs w:val="21"/>
          <w:u w:val="single" w:color="060606"/>
        </w:rPr>
        <w:tab/>
      </w:r>
      <w:r w:rsidRPr="005A6CE7">
        <w:rPr>
          <w:color w:val="1A1A1A"/>
          <w:w w:val="105"/>
          <w:sz w:val="21"/>
          <w:szCs w:val="21"/>
        </w:rPr>
        <w:t>/</w:t>
      </w:r>
    </w:p>
    <w:p w:rsidR="00D82DC2" w:rsidRPr="005A6CE7" w:rsidRDefault="00D82DC2">
      <w:pPr>
        <w:pStyle w:val="a3"/>
        <w:kinsoku w:val="0"/>
        <w:overflowPunct w:val="0"/>
        <w:spacing w:before="10"/>
        <w:rPr>
          <w:sz w:val="18"/>
          <w:szCs w:val="18"/>
        </w:rPr>
      </w:pPr>
    </w:p>
    <w:p w:rsidR="00D82DC2" w:rsidRPr="005A6CE7" w:rsidRDefault="00DD0D5D">
      <w:pPr>
        <w:pStyle w:val="a3"/>
        <w:tabs>
          <w:tab w:val="left" w:pos="3557"/>
          <w:tab w:val="left" w:pos="5548"/>
        </w:tabs>
        <w:kinsoku w:val="0"/>
        <w:overflowPunct w:val="0"/>
        <w:spacing w:before="90"/>
        <w:ind w:left="399"/>
        <w:rPr>
          <w:color w:val="2A2A2A"/>
          <w:w w:val="105"/>
          <w:sz w:val="23"/>
          <w:szCs w:val="23"/>
        </w:rPr>
      </w:pPr>
      <w:r w:rsidRPr="005A6CE7">
        <w:rPr>
          <w:color w:val="1A1A1A"/>
          <w:w w:val="105"/>
          <w:sz w:val="23"/>
          <w:szCs w:val="23"/>
        </w:rPr>
        <w:t>Заявление</w:t>
      </w:r>
      <w:r w:rsidRPr="005A6CE7">
        <w:rPr>
          <w:color w:val="1A1A1A"/>
          <w:spacing w:val="-3"/>
          <w:w w:val="105"/>
          <w:sz w:val="23"/>
          <w:szCs w:val="23"/>
        </w:rPr>
        <w:t xml:space="preserve"> </w:t>
      </w:r>
      <w:r w:rsidRPr="005A6CE7">
        <w:rPr>
          <w:color w:val="1A1A1A"/>
          <w:w w:val="105"/>
          <w:sz w:val="23"/>
          <w:szCs w:val="23"/>
        </w:rPr>
        <w:t>принял</w:t>
      </w:r>
      <w:r w:rsidRPr="005A6CE7">
        <w:rPr>
          <w:color w:val="2A2A2A"/>
          <w:w w:val="105"/>
          <w:sz w:val="23"/>
          <w:szCs w:val="23"/>
          <w:u w:val="dotted" w:color="060606"/>
        </w:rPr>
        <w:t xml:space="preserve"> </w:t>
      </w:r>
      <w:r w:rsidRPr="005A6CE7">
        <w:rPr>
          <w:color w:val="2A2A2A"/>
          <w:w w:val="105"/>
          <w:sz w:val="23"/>
          <w:szCs w:val="23"/>
          <w:u w:val="dotted" w:color="060606"/>
        </w:rPr>
        <w:tab/>
        <w:t>/</w:t>
      </w:r>
      <w:r w:rsidRPr="005A6CE7">
        <w:rPr>
          <w:color w:val="2A2A2A"/>
          <w:w w:val="105"/>
          <w:sz w:val="23"/>
          <w:szCs w:val="23"/>
          <w:u w:val="dotted" w:color="060606"/>
        </w:rPr>
        <w:tab/>
      </w:r>
      <w:r w:rsidRPr="005A6CE7">
        <w:rPr>
          <w:color w:val="2A2A2A"/>
          <w:w w:val="105"/>
          <w:sz w:val="23"/>
          <w:szCs w:val="23"/>
          <w:u w:val="dotted" w:color="060606"/>
        </w:rPr>
        <w:tab/>
      </w:r>
      <w:r w:rsidRPr="005A6CE7">
        <w:rPr>
          <w:color w:val="2A2A2A"/>
          <w:w w:val="105"/>
          <w:sz w:val="23"/>
          <w:szCs w:val="23"/>
        </w:rPr>
        <w:t>/</w:t>
      </w:r>
    </w:p>
    <w:p w:rsidR="00D82DC2" w:rsidRPr="005A6CE7" w:rsidRDefault="00DD0D5D">
      <w:pPr>
        <w:pStyle w:val="a3"/>
        <w:tabs>
          <w:tab w:val="left" w:pos="3329"/>
          <w:tab w:val="left" w:pos="3632"/>
        </w:tabs>
        <w:kinsoku w:val="0"/>
        <w:overflowPunct w:val="0"/>
        <w:spacing w:before="178"/>
        <w:ind w:left="400"/>
        <w:rPr>
          <w:color w:val="070707"/>
          <w:w w:val="105"/>
          <w:sz w:val="23"/>
          <w:szCs w:val="23"/>
        </w:rPr>
      </w:pPr>
      <w:r w:rsidRPr="005A6CE7">
        <w:rPr>
          <w:color w:val="1A1A1A"/>
          <w:w w:val="105"/>
          <w:sz w:val="23"/>
          <w:szCs w:val="23"/>
        </w:rPr>
        <w:t>Регистрационный</w:t>
      </w:r>
      <w:r w:rsidRPr="005A6CE7">
        <w:rPr>
          <w:color w:val="1A1A1A"/>
          <w:spacing w:val="-12"/>
          <w:w w:val="105"/>
          <w:sz w:val="23"/>
          <w:szCs w:val="23"/>
        </w:rPr>
        <w:t xml:space="preserve"> </w:t>
      </w:r>
      <w:r w:rsidRPr="005A6CE7">
        <w:rPr>
          <w:color w:val="1A1A1A"/>
          <w:w w:val="105"/>
          <w:sz w:val="23"/>
          <w:szCs w:val="23"/>
        </w:rPr>
        <w:t>номер</w:t>
      </w:r>
      <w:r w:rsidRPr="005A6CE7">
        <w:rPr>
          <w:color w:val="1A1A1A"/>
          <w:w w:val="105"/>
          <w:sz w:val="23"/>
          <w:szCs w:val="23"/>
          <w:u w:val="single" w:color="191919"/>
        </w:rPr>
        <w:t xml:space="preserve"> </w:t>
      </w:r>
      <w:r w:rsidRPr="005A6CE7">
        <w:rPr>
          <w:color w:val="1A1A1A"/>
          <w:w w:val="105"/>
          <w:sz w:val="23"/>
          <w:szCs w:val="23"/>
          <w:u w:val="single" w:color="191919"/>
        </w:rPr>
        <w:tab/>
      </w:r>
      <w:r w:rsidR="00911948">
        <w:rPr>
          <w:color w:val="1A1A1A"/>
          <w:w w:val="105"/>
          <w:sz w:val="23"/>
          <w:szCs w:val="23"/>
          <w:u w:val="single" w:color="191919"/>
        </w:rPr>
        <w:t>_____</w:t>
      </w:r>
      <w:bookmarkStart w:id="0" w:name="_GoBack"/>
      <w:bookmarkEnd w:id="0"/>
    </w:p>
    <w:p w:rsidR="00D82DC2" w:rsidRPr="005A6CE7" w:rsidRDefault="00D82DC2">
      <w:pPr>
        <w:pStyle w:val="a3"/>
        <w:kinsoku w:val="0"/>
        <w:overflowPunct w:val="0"/>
        <w:spacing w:before="6"/>
        <w:rPr>
          <w:sz w:val="20"/>
          <w:szCs w:val="20"/>
        </w:rPr>
      </w:pPr>
    </w:p>
    <w:p w:rsidR="007C01A9" w:rsidRDefault="007C01A9">
      <w:pPr>
        <w:widowControl/>
        <w:autoSpaceDE/>
        <w:autoSpaceDN/>
        <w:adjustRightInd/>
        <w:spacing w:after="160" w:line="259" w:lineRule="auto"/>
        <w:rPr>
          <w:bCs/>
          <w:color w:val="1C1C1C"/>
          <w:w w:val="105"/>
          <w:sz w:val="23"/>
          <w:szCs w:val="23"/>
        </w:rPr>
      </w:pPr>
      <w:r>
        <w:rPr>
          <w:bCs/>
          <w:color w:val="1C1C1C"/>
          <w:w w:val="105"/>
          <w:sz w:val="23"/>
          <w:szCs w:val="23"/>
        </w:rPr>
        <w:br w:type="page"/>
      </w:r>
    </w:p>
    <w:p w:rsidR="00D82DC2" w:rsidRPr="005A6CE7" w:rsidRDefault="00DD0D5D">
      <w:pPr>
        <w:pStyle w:val="a3"/>
        <w:kinsoku w:val="0"/>
        <w:overflowPunct w:val="0"/>
        <w:spacing w:before="90"/>
        <w:ind w:left="1698"/>
        <w:rPr>
          <w:bCs/>
          <w:color w:val="1C1C1C"/>
          <w:w w:val="105"/>
          <w:sz w:val="23"/>
          <w:szCs w:val="23"/>
        </w:rPr>
      </w:pPr>
      <w:r w:rsidRPr="005A6CE7">
        <w:rPr>
          <w:bCs/>
          <w:color w:val="1C1C1C"/>
          <w:w w:val="105"/>
          <w:sz w:val="23"/>
          <w:szCs w:val="23"/>
        </w:rPr>
        <w:lastRenderedPageBreak/>
        <w:t>Форма Журнала регистрации заявлений в Приемную комиссию</w:t>
      </w:r>
    </w:p>
    <w:p w:rsidR="00D82DC2" w:rsidRPr="005A6CE7" w:rsidRDefault="00D82DC2">
      <w:pPr>
        <w:pStyle w:val="a3"/>
        <w:kinsoku w:val="0"/>
        <w:overflowPunct w:val="0"/>
        <w:rPr>
          <w:bCs/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bCs/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bCs/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spacing w:before="9"/>
        <w:rPr>
          <w:bCs/>
          <w:sz w:val="17"/>
          <w:szCs w:val="17"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784"/>
        <w:gridCol w:w="1125"/>
        <w:gridCol w:w="1697"/>
        <w:gridCol w:w="1288"/>
        <w:gridCol w:w="1841"/>
        <w:gridCol w:w="1278"/>
        <w:gridCol w:w="1139"/>
        <w:gridCol w:w="795"/>
      </w:tblGrid>
      <w:tr w:rsidR="004B4CA0" w:rsidRPr="005A6CE7" w:rsidTr="004B4CA0">
        <w:trPr>
          <w:trHeight w:val="1924"/>
        </w:trPr>
        <w:tc>
          <w:tcPr>
            <w:tcW w:w="534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21" w:line="248" w:lineRule="exact"/>
              <w:ind w:left="145"/>
              <w:rPr>
                <w:color w:val="1C1C1C"/>
                <w:w w:val="106"/>
                <w:sz w:val="22"/>
                <w:szCs w:val="22"/>
              </w:rPr>
            </w:pPr>
            <w:r w:rsidRPr="005A6CE7">
              <w:rPr>
                <w:color w:val="1C1C1C"/>
                <w:w w:val="106"/>
                <w:sz w:val="22"/>
                <w:szCs w:val="22"/>
              </w:rPr>
              <w:t>№</w:t>
            </w:r>
          </w:p>
        </w:tc>
        <w:tc>
          <w:tcPr>
            <w:tcW w:w="784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8" w:line="261" w:lineRule="exact"/>
              <w:ind w:left="155"/>
              <w:rPr>
                <w:color w:val="050505"/>
                <w:w w:val="105"/>
                <w:sz w:val="23"/>
                <w:szCs w:val="23"/>
              </w:rPr>
            </w:pPr>
            <w:r w:rsidRPr="005A6CE7">
              <w:rPr>
                <w:color w:val="050505"/>
                <w:w w:val="105"/>
                <w:sz w:val="23"/>
                <w:szCs w:val="23"/>
              </w:rPr>
              <w:t>Дата</w:t>
            </w:r>
          </w:p>
        </w:tc>
        <w:tc>
          <w:tcPr>
            <w:tcW w:w="1125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8" w:line="261" w:lineRule="exact"/>
              <w:ind w:left="142" w:right="112"/>
              <w:jc w:val="center"/>
              <w:rPr>
                <w:color w:val="1C1C1C"/>
                <w:sz w:val="23"/>
                <w:szCs w:val="23"/>
              </w:rPr>
            </w:pPr>
            <w:r w:rsidRPr="005A6CE7">
              <w:rPr>
                <w:color w:val="1C1C1C"/>
                <w:sz w:val="23"/>
                <w:szCs w:val="23"/>
              </w:rPr>
              <w:t>ФИО</w:t>
            </w:r>
          </w:p>
          <w:p w:rsidR="004B4CA0" w:rsidRPr="005A6CE7" w:rsidRDefault="004B4CA0" w:rsidP="00545F30">
            <w:pPr>
              <w:pStyle w:val="TableParagraph"/>
              <w:kinsoku w:val="0"/>
              <w:overflowPunct w:val="0"/>
              <w:spacing w:line="262" w:lineRule="exact"/>
              <w:ind w:left="145" w:right="112"/>
              <w:jc w:val="center"/>
              <w:rPr>
                <w:color w:val="1C1C1C"/>
                <w:sz w:val="23"/>
                <w:szCs w:val="23"/>
              </w:rPr>
            </w:pPr>
            <w:r w:rsidRPr="005A6CE7">
              <w:rPr>
                <w:color w:val="050505"/>
                <w:w w:val="105"/>
                <w:sz w:val="23"/>
                <w:szCs w:val="23"/>
              </w:rPr>
              <w:t>ребенка</w:t>
            </w:r>
          </w:p>
        </w:tc>
        <w:tc>
          <w:tcPr>
            <w:tcW w:w="1697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8" w:line="261" w:lineRule="exact"/>
              <w:ind w:left="45" w:right="20"/>
              <w:jc w:val="center"/>
              <w:rPr>
                <w:color w:val="050505"/>
                <w:sz w:val="23"/>
                <w:szCs w:val="23"/>
              </w:rPr>
            </w:pPr>
            <w:r w:rsidRPr="005A6CE7">
              <w:rPr>
                <w:color w:val="050505"/>
                <w:sz w:val="23"/>
                <w:szCs w:val="23"/>
              </w:rPr>
              <w:t>ФИО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line="262" w:lineRule="exact"/>
              <w:ind w:left="29" w:right="20"/>
              <w:jc w:val="center"/>
              <w:rPr>
                <w:color w:val="1C1C1C"/>
                <w:sz w:val="23"/>
                <w:szCs w:val="23"/>
              </w:rPr>
            </w:pPr>
            <w:r w:rsidRPr="005A6CE7">
              <w:rPr>
                <w:color w:val="1C1C1C"/>
                <w:sz w:val="23"/>
                <w:szCs w:val="23"/>
              </w:rPr>
              <w:t>родителя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before="2" w:line="256" w:lineRule="exact"/>
              <w:ind w:left="32" w:right="20"/>
              <w:jc w:val="center"/>
              <w:rPr>
                <w:color w:val="1C1C1C"/>
                <w:sz w:val="23"/>
                <w:szCs w:val="23"/>
              </w:rPr>
            </w:pPr>
            <w:r w:rsidRPr="005A6CE7">
              <w:rPr>
                <w:color w:val="1C1C1C"/>
                <w:sz w:val="23"/>
                <w:szCs w:val="23"/>
              </w:rPr>
              <w:t>(законного</w:t>
            </w:r>
          </w:p>
          <w:p w:rsidR="004B4CA0" w:rsidRPr="005A6CE7" w:rsidRDefault="004B4CA0" w:rsidP="00802119">
            <w:pPr>
              <w:pStyle w:val="TableParagraph"/>
              <w:kinsoku w:val="0"/>
              <w:overflowPunct w:val="0"/>
              <w:spacing w:before="7" w:line="261" w:lineRule="exact"/>
              <w:ind w:left="54" w:right="20"/>
              <w:jc w:val="center"/>
              <w:rPr>
                <w:color w:val="050505"/>
                <w:sz w:val="23"/>
                <w:szCs w:val="23"/>
              </w:rPr>
            </w:pPr>
            <w:r w:rsidRPr="005A6CE7">
              <w:rPr>
                <w:color w:val="1C1C1C"/>
                <w:w w:val="105"/>
                <w:sz w:val="23"/>
                <w:szCs w:val="23"/>
              </w:rPr>
              <w:t>представителя)</w:t>
            </w:r>
          </w:p>
        </w:tc>
        <w:tc>
          <w:tcPr>
            <w:tcW w:w="1288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13" w:line="256" w:lineRule="exact"/>
              <w:ind w:right="222"/>
              <w:jc w:val="right"/>
              <w:rPr>
                <w:color w:val="1C1C1C"/>
                <w:sz w:val="23"/>
                <w:szCs w:val="23"/>
              </w:rPr>
            </w:pPr>
            <w:r w:rsidRPr="005A6CE7">
              <w:rPr>
                <w:color w:val="1C1C1C"/>
                <w:sz w:val="23"/>
                <w:szCs w:val="23"/>
              </w:rPr>
              <w:t>Копия</w:t>
            </w:r>
          </w:p>
          <w:p w:rsidR="004B4CA0" w:rsidRPr="005A6CE7" w:rsidRDefault="004B4CA0" w:rsidP="00A80D14">
            <w:pPr>
              <w:pStyle w:val="TableParagraph"/>
              <w:kinsoku w:val="0"/>
              <w:overflowPunct w:val="0"/>
              <w:spacing w:before="7" w:line="256" w:lineRule="exact"/>
              <w:ind w:right="148"/>
              <w:jc w:val="right"/>
              <w:rPr>
                <w:color w:val="1C1C1C"/>
                <w:sz w:val="23"/>
                <w:szCs w:val="23"/>
              </w:rPr>
            </w:pPr>
            <w:r w:rsidRPr="005A6CE7">
              <w:rPr>
                <w:color w:val="1C1C1C"/>
                <w:sz w:val="23"/>
                <w:szCs w:val="23"/>
              </w:rPr>
              <w:t>аттестата</w:t>
            </w:r>
          </w:p>
        </w:tc>
        <w:tc>
          <w:tcPr>
            <w:tcW w:w="1841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13" w:line="256" w:lineRule="exact"/>
              <w:ind w:left="7"/>
              <w:jc w:val="center"/>
              <w:rPr>
                <w:color w:val="1C1C1C"/>
                <w:w w:val="105"/>
                <w:sz w:val="23"/>
                <w:szCs w:val="23"/>
              </w:rPr>
            </w:pPr>
            <w:r w:rsidRPr="005A6CE7">
              <w:rPr>
                <w:color w:val="1C1C1C"/>
                <w:w w:val="105"/>
                <w:sz w:val="23"/>
                <w:szCs w:val="23"/>
              </w:rPr>
              <w:t>Копии справки о</w:t>
            </w:r>
          </w:p>
          <w:p w:rsidR="004B4CA0" w:rsidRPr="005A6CE7" w:rsidRDefault="004B4CA0" w:rsidP="00D51DFD">
            <w:pPr>
              <w:pStyle w:val="TableParagraph"/>
              <w:kinsoku w:val="0"/>
              <w:overflowPunct w:val="0"/>
              <w:spacing w:before="2" w:line="261" w:lineRule="exact"/>
              <w:ind w:left="34"/>
              <w:jc w:val="center"/>
              <w:rPr>
                <w:color w:val="1C1C1C"/>
                <w:w w:val="105"/>
                <w:sz w:val="23"/>
                <w:szCs w:val="23"/>
              </w:rPr>
            </w:pPr>
            <w:r w:rsidRPr="005A6CE7">
              <w:rPr>
                <w:color w:val="1C1C1C"/>
                <w:w w:val="105"/>
                <w:sz w:val="23"/>
                <w:szCs w:val="23"/>
              </w:rPr>
              <w:t>результатах ГИА</w:t>
            </w:r>
          </w:p>
        </w:tc>
        <w:tc>
          <w:tcPr>
            <w:tcW w:w="1278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13" w:line="256" w:lineRule="exact"/>
              <w:ind w:left="48" w:right="17"/>
              <w:jc w:val="center"/>
              <w:rPr>
                <w:color w:val="1C1C1C"/>
                <w:w w:val="105"/>
                <w:sz w:val="23"/>
                <w:szCs w:val="23"/>
              </w:rPr>
            </w:pPr>
            <w:r w:rsidRPr="005A6CE7">
              <w:rPr>
                <w:color w:val="1C1C1C"/>
                <w:w w:val="105"/>
                <w:sz w:val="23"/>
                <w:szCs w:val="23"/>
              </w:rPr>
              <w:t>Иные</w:t>
            </w:r>
          </w:p>
          <w:p w:rsidR="004B4CA0" w:rsidRPr="005A6CE7" w:rsidRDefault="004B4CA0" w:rsidP="000E4FF3">
            <w:pPr>
              <w:pStyle w:val="TableParagraph"/>
              <w:kinsoku w:val="0"/>
              <w:overflowPunct w:val="0"/>
              <w:spacing w:before="2" w:line="261" w:lineRule="exact"/>
              <w:ind w:left="48" w:right="36"/>
              <w:jc w:val="center"/>
              <w:rPr>
                <w:color w:val="1C1C1C"/>
                <w:w w:val="105"/>
                <w:sz w:val="23"/>
                <w:szCs w:val="23"/>
              </w:rPr>
            </w:pPr>
            <w:r w:rsidRPr="005A6CE7">
              <w:rPr>
                <w:color w:val="1C1C1C"/>
                <w:w w:val="105"/>
                <w:sz w:val="23"/>
                <w:szCs w:val="23"/>
              </w:rPr>
              <w:t>документы</w:t>
            </w:r>
          </w:p>
        </w:tc>
        <w:tc>
          <w:tcPr>
            <w:tcW w:w="1139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18" w:line="252" w:lineRule="exact"/>
              <w:ind w:left="25"/>
              <w:jc w:val="center"/>
              <w:rPr>
                <w:color w:val="1C1C1C"/>
                <w:w w:val="105"/>
                <w:sz w:val="23"/>
                <w:szCs w:val="23"/>
              </w:rPr>
            </w:pPr>
            <w:r w:rsidRPr="005A6CE7">
              <w:rPr>
                <w:color w:val="1C1C1C"/>
                <w:w w:val="105"/>
                <w:sz w:val="23"/>
                <w:szCs w:val="23"/>
              </w:rPr>
              <w:t>Подпись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before="7" w:line="256" w:lineRule="exact"/>
              <w:ind w:left="25"/>
              <w:jc w:val="center"/>
              <w:rPr>
                <w:color w:val="050505"/>
                <w:sz w:val="23"/>
                <w:szCs w:val="23"/>
              </w:rPr>
            </w:pPr>
            <w:r w:rsidRPr="005A6CE7">
              <w:rPr>
                <w:color w:val="050505"/>
                <w:sz w:val="23"/>
                <w:szCs w:val="23"/>
              </w:rPr>
              <w:t>ответствен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before="2" w:line="256" w:lineRule="exact"/>
              <w:ind w:left="42"/>
              <w:jc w:val="center"/>
              <w:rPr>
                <w:color w:val="1C1C1C"/>
                <w:w w:val="105"/>
                <w:sz w:val="23"/>
                <w:szCs w:val="23"/>
              </w:rPr>
            </w:pPr>
            <w:r w:rsidRPr="005A6CE7">
              <w:rPr>
                <w:color w:val="1C1C1C"/>
                <w:w w:val="105"/>
                <w:sz w:val="23"/>
                <w:szCs w:val="23"/>
              </w:rPr>
              <w:t>ного за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before="2"/>
              <w:ind w:left="24"/>
              <w:jc w:val="center"/>
              <w:rPr>
                <w:color w:val="050505"/>
                <w:w w:val="105"/>
                <w:sz w:val="23"/>
                <w:szCs w:val="23"/>
              </w:rPr>
            </w:pPr>
            <w:r w:rsidRPr="005A6CE7">
              <w:rPr>
                <w:color w:val="050505"/>
                <w:w w:val="105"/>
                <w:sz w:val="23"/>
                <w:szCs w:val="23"/>
              </w:rPr>
              <w:t>прием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before="2" w:line="256" w:lineRule="exact"/>
              <w:ind w:left="12"/>
              <w:jc w:val="center"/>
              <w:rPr>
                <w:color w:val="1C1C1C"/>
                <w:sz w:val="23"/>
                <w:szCs w:val="23"/>
              </w:rPr>
            </w:pPr>
            <w:r w:rsidRPr="005A6CE7">
              <w:rPr>
                <w:color w:val="1C1C1C"/>
                <w:sz w:val="23"/>
                <w:szCs w:val="23"/>
              </w:rPr>
              <w:t>документо</w:t>
            </w:r>
          </w:p>
          <w:p w:rsidR="004B4CA0" w:rsidRPr="005A6CE7" w:rsidRDefault="004B4CA0" w:rsidP="001B42C3">
            <w:pPr>
              <w:pStyle w:val="TableParagraph"/>
              <w:kinsoku w:val="0"/>
              <w:overflowPunct w:val="0"/>
              <w:spacing w:before="2" w:line="235" w:lineRule="exact"/>
              <w:ind w:left="27"/>
              <w:jc w:val="center"/>
              <w:rPr>
                <w:color w:val="1C1C1C"/>
                <w:w w:val="105"/>
                <w:sz w:val="23"/>
                <w:szCs w:val="23"/>
              </w:rPr>
            </w:pPr>
            <w:r w:rsidRPr="005A6CE7">
              <w:rPr>
                <w:color w:val="050505"/>
                <w:w w:val="104"/>
                <w:sz w:val="23"/>
                <w:szCs w:val="23"/>
              </w:rPr>
              <w:t>в</w:t>
            </w:r>
          </w:p>
        </w:tc>
        <w:tc>
          <w:tcPr>
            <w:tcW w:w="795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spacing w:before="13" w:line="256" w:lineRule="exact"/>
              <w:ind w:left="59" w:right="-15"/>
              <w:jc w:val="center"/>
              <w:rPr>
                <w:color w:val="1C1C1C"/>
                <w:sz w:val="23"/>
                <w:szCs w:val="23"/>
              </w:rPr>
            </w:pPr>
            <w:r w:rsidRPr="005A6CE7">
              <w:rPr>
                <w:color w:val="1C1C1C"/>
                <w:sz w:val="23"/>
                <w:szCs w:val="23"/>
              </w:rPr>
              <w:t>Подпис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before="7" w:line="256" w:lineRule="exact"/>
              <w:ind w:left="112"/>
              <w:jc w:val="center"/>
              <w:rPr>
                <w:color w:val="050505"/>
                <w:w w:val="107"/>
                <w:sz w:val="23"/>
                <w:szCs w:val="23"/>
              </w:rPr>
            </w:pPr>
            <w:r w:rsidRPr="005A6CE7">
              <w:rPr>
                <w:color w:val="050505"/>
                <w:w w:val="107"/>
                <w:sz w:val="23"/>
                <w:szCs w:val="23"/>
              </w:rPr>
              <w:t>ь</w:t>
            </w:r>
          </w:p>
          <w:p w:rsidR="004B4CA0" w:rsidRPr="005A6CE7" w:rsidRDefault="004B4CA0">
            <w:pPr>
              <w:pStyle w:val="TableParagraph"/>
              <w:kinsoku w:val="0"/>
              <w:overflowPunct w:val="0"/>
              <w:spacing w:before="2" w:line="256" w:lineRule="exact"/>
              <w:ind w:left="31" w:right="-15"/>
              <w:jc w:val="center"/>
              <w:rPr>
                <w:color w:val="050505"/>
                <w:w w:val="95"/>
                <w:sz w:val="23"/>
                <w:szCs w:val="23"/>
              </w:rPr>
            </w:pPr>
            <w:r w:rsidRPr="005A6CE7">
              <w:rPr>
                <w:color w:val="050505"/>
                <w:w w:val="95"/>
                <w:sz w:val="23"/>
                <w:szCs w:val="23"/>
              </w:rPr>
              <w:t>родите</w:t>
            </w:r>
            <w:r w:rsidR="00A57701">
              <w:rPr>
                <w:color w:val="050505"/>
                <w:w w:val="95"/>
                <w:sz w:val="23"/>
                <w:szCs w:val="23"/>
              </w:rPr>
              <w:t>л</w:t>
            </w:r>
          </w:p>
          <w:p w:rsidR="004B4CA0" w:rsidRPr="005A6CE7" w:rsidRDefault="004B4CA0" w:rsidP="001B454A">
            <w:pPr>
              <w:pStyle w:val="TableParagraph"/>
              <w:kinsoku w:val="0"/>
              <w:overflowPunct w:val="0"/>
              <w:spacing w:before="12" w:line="256" w:lineRule="exact"/>
              <w:ind w:left="301" w:right="194"/>
              <w:jc w:val="center"/>
              <w:rPr>
                <w:color w:val="1C1C1C"/>
                <w:sz w:val="23"/>
                <w:szCs w:val="23"/>
              </w:rPr>
            </w:pPr>
            <w:r w:rsidRPr="005A6CE7">
              <w:rPr>
                <w:color w:val="050505"/>
                <w:sz w:val="23"/>
                <w:szCs w:val="23"/>
              </w:rPr>
              <w:t>ей</w:t>
            </w:r>
          </w:p>
        </w:tc>
      </w:tr>
      <w:tr w:rsidR="00D82DC2" w:rsidRPr="005A6CE7" w:rsidTr="004B4CA0">
        <w:trPr>
          <w:trHeight w:val="893"/>
        </w:trPr>
        <w:tc>
          <w:tcPr>
            <w:tcW w:w="534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D82DC2" w:rsidRPr="005A6CE7" w:rsidTr="004B4CA0">
        <w:trPr>
          <w:trHeight w:val="893"/>
        </w:trPr>
        <w:tc>
          <w:tcPr>
            <w:tcW w:w="534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D82DC2" w:rsidRPr="005A6CE7" w:rsidRDefault="00D82DC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4B4CA0" w:rsidRPr="005A6CE7" w:rsidTr="004B4CA0">
        <w:trPr>
          <w:trHeight w:val="893"/>
        </w:trPr>
        <w:tc>
          <w:tcPr>
            <w:tcW w:w="534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4B4CA0" w:rsidRPr="005A6CE7" w:rsidRDefault="004B4CA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D82DC2" w:rsidRPr="005A6CE7" w:rsidRDefault="00D82DC2">
      <w:pPr>
        <w:rPr>
          <w:bCs/>
          <w:sz w:val="17"/>
          <w:szCs w:val="17"/>
        </w:rPr>
        <w:sectPr w:rsidR="00D82DC2" w:rsidRPr="005A6CE7" w:rsidSect="00911948">
          <w:headerReference w:type="default" r:id="rId7"/>
          <w:pgSz w:w="11910" w:h="16840"/>
          <w:pgMar w:top="284" w:right="711" w:bottom="280" w:left="860" w:header="821" w:footer="0" w:gutter="0"/>
          <w:pgNumType w:start="3"/>
          <w:cols w:space="720"/>
          <w:noEndnote/>
        </w:sectPr>
      </w:pPr>
    </w:p>
    <w:p w:rsidR="00D82DC2" w:rsidRPr="005A6CE7" w:rsidRDefault="00DD0D5D">
      <w:pPr>
        <w:pStyle w:val="a3"/>
        <w:kinsoku w:val="0"/>
        <w:overflowPunct w:val="0"/>
        <w:spacing w:before="91"/>
        <w:ind w:right="235"/>
        <w:jc w:val="center"/>
        <w:rPr>
          <w:bCs/>
          <w:color w:val="1C1C1C"/>
          <w:w w:val="105"/>
          <w:sz w:val="23"/>
          <w:szCs w:val="23"/>
        </w:rPr>
      </w:pPr>
      <w:r w:rsidRPr="005A6CE7">
        <w:rPr>
          <w:bCs/>
          <w:color w:val="1C1C1C"/>
          <w:w w:val="105"/>
          <w:sz w:val="23"/>
          <w:szCs w:val="23"/>
        </w:rPr>
        <w:lastRenderedPageBreak/>
        <w:t>Форма апелляции в Конфликтную комиссию</w:t>
      </w:r>
    </w:p>
    <w:p w:rsidR="00D82DC2" w:rsidRPr="005A6CE7" w:rsidRDefault="00D82DC2">
      <w:pPr>
        <w:pStyle w:val="a3"/>
        <w:kinsoku w:val="0"/>
        <w:overflowPunct w:val="0"/>
        <w:spacing w:before="5"/>
        <w:rPr>
          <w:bCs/>
          <w:sz w:val="25"/>
          <w:szCs w:val="25"/>
        </w:rPr>
      </w:pPr>
    </w:p>
    <w:p w:rsidR="00911948" w:rsidRPr="005A6CE7" w:rsidRDefault="00911948" w:rsidP="00911948">
      <w:pPr>
        <w:pStyle w:val="a3"/>
        <w:kinsoku w:val="0"/>
        <w:overflowPunct w:val="0"/>
        <w:spacing w:before="1" w:line="252" w:lineRule="auto"/>
        <w:ind w:left="5809"/>
        <w:rPr>
          <w:color w:val="1A1A1A"/>
          <w:w w:val="105"/>
          <w:sz w:val="23"/>
          <w:szCs w:val="23"/>
        </w:rPr>
      </w:pPr>
      <w:r w:rsidRPr="005A6CE7">
        <w:rPr>
          <w:color w:val="1A1A1A"/>
          <w:w w:val="105"/>
          <w:sz w:val="23"/>
          <w:szCs w:val="23"/>
        </w:rPr>
        <w:t>Директору муниципального автономного общеобразовательного учреждения средней общеобразовательной</w:t>
      </w:r>
    </w:p>
    <w:p w:rsidR="00911948" w:rsidRPr="005A6CE7" w:rsidRDefault="00911948" w:rsidP="00911948">
      <w:pPr>
        <w:pStyle w:val="a3"/>
        <w:kinsoku w:val="0"/>
        <w:overflowPunct w:val="0"/>
        <w:spacing w:before="3" w:line="244" w:lineRule="auto"/>
        <w:ind w:left="5805" w:right="593" w:firstLine="2"/>
        <w:rPr>
          <w:color w:val="1A1A1A"/>
          <w:w w:val="105"/>
          <w:sz w:val="23"/>
          <w:szCs w:val="23"/>
        </w:rPr>
      </w:pPr>
      <w:r w:rsidRPr="005A6CE7">
        <w:rPr>
          <w:color w:val="1A1A1A"/>
          <w:w w:val="105"/>
          <w:sz w:val="23"/>
          <w:szCs w:val="23"/>
        </w:rPr>
        <w:t xml:space="preserve">школы </w:t>
      </w:r>
      <w:r w:rsidRPr="005A6CE7">
        <w:rPr>
          <w:color w:val="1A1A1A"/>
          <w:w w:val="105"/>
          <w:sz w:val="22"/>
          <w:szCs w:val="22"/>
        </w:rPr>
        <w:t xml:space="preserve">№ </w:t>
      </w:r>
      <w:r w:rsidRPr="005A6CE7">
        <w:rPr>
          <w:color w:val="1A1A1A"/>
          <w:w w:val="105"/>
          <w:sz w:val="23"/>
          <w:szCs w:val="23"/>
        </w:rPr>
        <w:t>170</w:t>
      </w:r>
      <w:r>
        <w:rPr>
          <w:color w:val="1A1A1A"/>
          <w:w w:val="105"/>
          <w:sz w:val="23"/>
          <w:szCs w:val="23"/>
        </w:rPr>
        <w:t xml:space="preserve"> с углубленным изучением отдельных предметов</w:t>
      </w:r>
      <w:r w:rsidRPr="005A6CE7">
        <w:rPr>
          <w:color w:val="1A1A1A"/>
          <w:w w:val="105"/>
          <w:sz w:val="23"/>
          <w:szCs w:val="23"/>
        </w:rPr>
        <w:t xml:space="preserve"> города Екатеринбурга Антроповой Н.В.</w:t>
      </w:r>
    </w:p>
    <w:p w:rsidR="00911948" w:rsidRPr="005A6CE7" w:rsidRDefault="00911948" w:rsidP="00911948">
      <w:pPr>
        <w:pStyle w:val="a3"/>
        <w:kinsoku w:val="0"/>
        <w:overflowPunct w:val="0"/>
        <w:rPr>
          <w:sz w:val="19"/>
          <w:szCs w:val="19"/>
        </w:rPr>
      </w:pP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326EE70C" wp14:editId="63A27CE4">
                <wp:simplePos x="0" y="0"/>
                <wp:positionH relativeFrom="page">
                  <wp:posOffset>4224655</wp:posOffset>
                </wp:positionH>
                <wp:positionV relativeFrom="paragraph">
                  <wp:posOffset>168910</wp:posOffset>
                </wp:positionV>
                <wp:extent cx="2540635" cy="12700"/>
                <wp:effectExtent l="0" t="0" r="0" b="0"/>
                <wp:wrapTopAndBottom/>
                <wp:docPr id="8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0"/>
                        </a:xfrm>
                        <a:custGeom>
                          <a:avLst/>
                          <a:gdLst>
                            <a:gd name="T0" fmla="*/ 0 w 4001"/>
                            <a:gd name="T1" fmla="*/ 0 h 20"/>
                            <a:gd name="T2" fmla="*/ 4000 w 40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1" h="2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B37451" id="Freeform 16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65pt,13.3pt,532.65pt,13.3pt" coordsize="40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" o:allowincell="f" filled="f" strokeweight=".25428mm">
                <v:path arrowok="t" o:connecttype="custom" o:connectlocs="0,0;2540000,0" o:connectangles="0,0"/>
                <w10:wrap type="topAndBottom" anchorx="page"/>
              </v:polyline>
            </w:pict>
          </mc:Fallback>
        </mc:AlternateContent>
      </w: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6B9E263F" wp14:editId="2D2E1C8C">
                <wp:simplePos x="0" y="0"/>
                <wp:positionH relativeFrom="page">
                  <wp:posOffset>4224655</wp:posOffset>
                </wp:positionH>
                <wp:positionV relativeFrom="paragraph">
                  <wp:posOffset>431165</wp:posOffset>
                </wp:positionV>
                <wp:extent cx="2527935" cy="12700"/>
                <wp:effectExtent l="0" t="0" r="0" b="0"/>
                <wp:wrapTopAndBottom/>
                <wp:docPr id="9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12700"/>
                        </a:xfrm>
                        <a:custGeom>
                          <a:avLst/>
                          <a:gdLst>
                            <a:gd name="T0" fmla="*/ 0 w 3981"/>
                            <a:gd name="T1" fmla="*/ 0 h 20"/>
                            <a:gd name="T2" fmla="*/ 3980 w 3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1" h="20">
                              <a:moveTo>
                                <a:pt x="0" y="0"/>
                              </a:moveTo>
                              <a:lnTo>
                                <a:pt x="398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704FC" id="Freeform 17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65pt,33.95pt,531.65pt,33.95pt" coordsize="3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" o:allowincell="f" filled="f" strokeweight=".25428mm">
                <v:path arrowok="t" o:connecttype="custom" o:connectlocs="0,0;2527300,0" o:connectangles="0,0"/>
                <w10:wrap type="topAndBottom" anchorx="page"/>
              </v:polyline>
            </w:pict>
          </mc:Fallback>
        </mc:AlternateContent>
      </w:r>
    </w:p>
    <w:p w:rsidR="00911948" w:rsidRPr="005A6CE7" w:rsidRDefault="00911948" w:rsidP="00911948">
      <w:pPr>
        <w:pStyle w:val="a3"/>
        <w:kinsoku w:val="0"/>
        <w:overflowPunct w:val="0"/>
        <w:spacing w:before="7"/>
        <w:rPr>
          <w:sz w:val="28"/>
          <w:szCs w:val="28"/>
        </w:rPr>
      </w:pPr>
    </w:p>
    <w:p w:rsidR="00911948" w:rsidRPr="005A6CE7" w:rsidRDefault="00911948" w:rsidP="00911948">
      <w:pPr>
        <w:pStyle w:val="a3"/>
        <w:kinsoku w:val="0"/>
        <w:overflowPunct w:val="0"/>
        <w:spacing w:before="98"/>
        <w:ind w:left="6757"/>
        <w:rPr>
          <w:color w:val="2A2A2A"/>
          <w:sz w:val="19"/>
          <w:szCs w:val="19"/>
        </w:rPr>
      </w:pPr>
      <w:r w:rsidRPr="005A6CE7">
        <w:rPr>
          <w:color w:val="1A1A1A"/>
          <w:sz w:val="19"/>
          <w:szCs w:val="19"/>
        </w:rPr>
        <w:t>(ФИО р</w:t>
      </w:r>
      <w:r w:rsidRPr="005A6CE7">
        <w:rPr>
          <w:color w:val="3D3D3D"/>
          <w:sz w:val="19"/>
          <w:szCs w:val="19"/>
        </w:rPr>
        <w:t xml:space="preserve">одителя </w:t>
      </w:r>
      <w:r w:rsidRPr="005A6CE7">
        <w:rPr>
          <w:color w:val="2A2A2A"/>
          <w:sz w:val="19"/>
          <w:szCs w:val="19"/>
        </w:rPr>
        <w:t>полностью)</w:t>
      </w: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82DC2">
      <w:pPr>
        <w:pStyle w:val="a3"/>
        <w:kinsoku w:val="0"/>
        <w:overflowPunct w:val="0"/>
        <w:rPr>
          <w:sz w:val="20"/>
          <w:szCs w:val="20"/>
        </w:rPr>
      </w:pPr>
    </w:p>
    <w:p w:rsidR="00D82DC2" w:rsidRPr="005A6CE7" w:rsidRDefault="00DD0D5D">
      <w:pPr>
        <w:pStyle w:val="a3"/>
        <w:kinsoku w:val="0"/>
        <w:overflowPunct w:val="0"/>
        <w:spacing w:before="175"/>
        <w:ind w:right="281"/>
        <w:jc w:val="center"/>
        <w:rPr>
          <w:color w:val="1C1C1C"/>
          <w:w w:val="105"/>
          <w:sz w:val="23"/>
          <w:szCs w:val="23"/>
        </w:rPr>
      </w:pPr>
      <w:r w:rsidRPr="005A6CE7">
        <w:rPr>
          <w:color w:val="1C1C1C"/>
          <w:w w:val="105"/>
          <w:sz w:val="23"/>
          <w:szCs w:val="23"/>
        </w:rPr>
        <w:t>АПЕЛЛЯЦИЯ.</w:t>
      </w:r>
    </w:p>
    <w:p w:rsidR="00D82DC2" w:rsidRPr="005A6CE7" w:rsidRDefault="00DD0D5D">
      <w:pPr>
        <w:pStyle w:val="a3"/>
        <w:tabs>
          <w:tab w:val="left" w:pos="8755"/>
        </w:tabs>
        <w:kinsoku w:val="0"/>
        <w:overflowPunct w:val="0"/>
        <w:spacing w:before="5" w:line="252" w:lineRule="auto"/>
        <w:ind w:left="499" w:right="779" w:hanging="15"/>
        <w:jc w:val="center"/>
        <w:rPr>
          <w:i/>
          <w:iCs/>
          <w:color w:val="1C1C1C"/>
          <w:spacing w:val="-2"/>
          <w:sz w:val="23"/>
          <w:szCs w:val="23"/>
        </w:rPr>
      </w:pPr>
      <w:r w:rsidRPr="005A6CE7">
        <w:rPr>
          <w:color w:val="1C1C1C"/>
          <w:w w:val="105"/>
          <w:sz w:val="23"/>
          <w:szCs w:val="23"/>
        </w:rPr>
        <w:t>Прошу</w:t>
      </w:r>
      <w:r w:rsidRPr="005A6CE7">
        <w:rPr>
          <w:color w:val="1C1C1C"/>
          <w:spacing w:val="-23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рассмотреть</w:t>
      </w:r>
      <w:r w:rsidRPr="005A6CE7">
        <w:rPr>
          <w:color w:val="1C1C1C"/>
          <w:spacing w:val="-11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результаты</w:t>
      </w:r>
      <w:r w:rsidRPr="005A6CE7">
        <w:rPr>
          <w:color w:val="1C1C1C"/>
          <w:spacing w:val="-20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проведения</w:t>
      </w:r>
      <w:r w:rsidRPr="005A6CE7">
        <w:rPr>
          <w:color w:val="1C1C1C"/>
          <w:spacing w:val="-15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индивидуального</w:t>
      </w:r>
      <w:r w:rsidRPr="005A6CE7">
        <w:rPr>
          <w:color w:val="1C1C1C"/>
          <w:spacing w:val="-30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отбора</w:t>
      </w:r>
      <w:r w:rsidRPr="005A6CE7">
        <w:rPr>
          <w:color w:val="1C1C1C"/>
          <w:spacing w:val="-16"/>
          <w:w w:val="105"/>
          <w:sz w:val="23"/>
          <w:szCs w:val="23"/>
        </w:rPr>
        <w:t xml:space="preserve"> </w:t>
      </w:r>
      <w:r w:rsidRPr="005A6CE7">
        <w:rPr>
          <w:i/>
          <w:iCs/>
          <w:color w:val="1C1C1C"/>
          <w:w w:val="105"/>
          <w:sz w:val="23"/>
          <w:szCs w:val="23"/>
        </w:rPr>
        <w:t>моего</w:t>
      </w:r>
      <w:r w:rsidRPr="005A6CE7">
        <w:rPr>
          <w:i/>
          <w:iCs/>
          <w:color w:val="1C1C1C"/>
          <w:spacing w:val="-22"/>
          <w:w w:val="105"/>
          <w:sz w:val="23"/>
          <w:szCs w:val="23"/>
        </w:rPr>
        <w:t xml:space="preserve"> </w:t>
      </w:r>
      <w:r w:rsidRPr="005A6CE7">
        <w:rPr>
          <w:i/>
          <w:iCs/>
          <w:color w:val="1C1C1C"/>
          <w:w w:val="105"/>
          <w:sz w:val="23"/>
          <w:szCs w:val="23"/>
        </w:rPr>
        <w:t>сына</w:t>
      </w:r>
      <w:r w:rsidRPr="005A6CE7">
        <w:rPr>
          <w:i/>
          <w:iCs/>
          <w:color w:val="1C1C1C"/>
          <w:spacing w:val="-42"/>
          <w:w w:val="105"/>
          <w:sz w:val="23"/>
          <w:szCs w:val="23"/>
        </w:rPr>
        <w:t xml:space="preserve"> </w:t>
      </w:r>
      <w:r w:rsidRPr="005A6CE7">
        <w:rPr>
          <w:i/>
          <w:iCs/>
          <w:color w:val="424242"/>
          <w:w w:val="105"/>
          <w:sz w:val="23"/>
          <w:szCs w:val="23"/>
        </w:rPr>
        <w:t>/</w:t>
      </w:r>
      <w:r w:rsidRPr="005A6CE7">
        <w:rPr>
          <w:i/>
          <w:iCs/>
          <w:color w:val="424242"/>
          <w:spacing w:val="-25"/>
          <w:w w:val="105"/>
          <w:sz w:val="23"/>
          <w:szCs w:val="23"/>
        </w:rPr>
        <w:t xml:space="preserve"> </w:t>
      </w:r>
      <w:r w:rsidRPr="005A6CE7">
        <w:rPr>
          <w:i/>
          <w:iCs/>
          <w:color w:val="1C1C1C"/>
          <w:w w:val="105"/>
          <w:sz w:val="23"/>
          <w:szCs w:val="23"/>
        </w:rPr>
        <w:t>моей</w:t>
      </w:r>
      <w:r w:rsidRPr="005A6CE7">
        <w:rPr>
          <w:i/>
          <w:iCs/>
          <w:color w:val="1C1C1C"/>
          <w:spacing w:val="-28"/>
          <w:w w:val="105"/>
          <w:sz w:val="23"/>
          <w:szCs w:val="23"/>
        </w:rPr>
        <w:t xml:space="preserve"> </w:t>
      </w:r>
      <w:r w:rsidR="007C01A9">
        <w:rPr>
          <w:i/>
          <w:iCs/>
          <w:color w:val="1C1C1C"/>
          <w:w w:val="105"/>
          <w:sz w:val="23"/>
          <w:szCs w:val="23"/>
        </w:rPr>
        <w:t>дочери</w:t>
      </w:r>
      <w:r w:rsidRPr="005A6CE7">
        <w:rPr>
          <w:i/>
          <w:iCs/>
          <w:color w:val="1C1C1C"/>
          <w:spacing w:val="-2"/>
          <w:sz w:val="23"/>
          <w:szCs w:val="23"/>
        </w:rPr>
        <w:t>)</w:t>
      </w:r>
    </w:p>
    <w:p w:rsidR="00D82DC2" w:rsidRPr="005A6CE7" w:rsidRDefault="0030327B">
      <w:pPr>
        <w:pStyle w:val="a3"/>
        <w:kinsoku w:val="0"/>
        <w:overflowPunct w:val="0"/>
        <w:spacing w:before="9"/>
        <w:rPr>
          <w:i/>
          <w:iCs/>
          <w:sz w:val="16"/>
          <w:szCs w:val="16"/>
        </w:rPr>
      </w:pPr>
      <w:r w:rsidRPr="005A6CE7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152400</wp:posOffset>
                </wp:positionV>
                <wp:extent cx="5923280" cy="12700"/>
                <wp:effectExtent l="0" t="0" r="0" b="0"/>
                <wp:wrapTopAndBottom/>
                <wp:docPr id="4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0"/>
                        </a:xfrm>
                        <a:custGeom>
                          <a:avLst/>
                          <a:gdLst>
                            <a:gd name="T0" fmla="*/ 0 w 9328"/>
                            <a:gd name="T1" fmla="*/ 0 h 20"/>
                            <a:gd name="T2" fmla="*/ 9327 w 93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28" h="20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5C097" id="Freeform 3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pt,12pt,533.65pt,12pt" coordsize="93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" o:allowincell="f" filled="f" strokeweight=".25428mm">
                <v:path arrowok="t" o:connecttype="custom" o:connectlocs="0,0;5922645,0" o:connectangles="0,0"/>
                <w10:wrap type="topAndBottom" anchorx="page"/>
              </v:polyline>
            </w:pict>
          </mc:Fallback>
        </mc:AlternateContent>
      </w:r>
    </w:p>
    <w:p w:rsidR="00911948" w:rsidRDefault="00DD0D5D" w:rsidP="007C01A9">
      <w:pPr>
        <w:pStyle w:val="a3"/>
        <w:tabs>
          <w:tab w:val="left" w:pos="2520"/>
          <w:tab w:val="left" w:pos="2745"/>
        </w:tabs>
        <w:kinsoku w:val="0"/>
        <w:overflowPunct w:val="0"/>
        <w:spacing w:line="258" w:lineRule="exact"/>
        <w:ind w:left="500"/>
        <w:rPr>
          <w:color w:val="1C1C1C"/>
          <w:w w:val="105"/>
          <w:sz w:val="23"/>
          <w:szCs w:val="23"/>
        </w:rPr>
      </w:pPr>
      <w:r w:rsidRPr="005A6CE7">
        <w:rPr>
          <w:color w:val="1C1C1C"/>
          <w:w w:val="105"/>
          <w:sz w:val="23"/>
          <w:szCs w:val="23"/>
        </w:rPr>
        <w:t>поступающего</w:t>
      </w:r>
      <w:r w:rsidRPr="005A6CE7">
        <w:rPr>
          <w:color w:val="1C1C1C"/>
          <w:spacing w:val="48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в</w:t>
      </w:r>
      <w:r w:rsidRPr="005A6CE7">
        <w:rPr>
          <w:color w:val="1C1C1C"/>
          <w:w w:val="105"/>
          <w:sz w:val="23"/>
          <w:szCs w:val="23"/>
          <w:u w:val="single" w:color="070707"/>
        </w:rPr>
        <w:t xml:space="preserve"> </w:t>
      </w:r>
      <w:r w:rsidRPr="005A6CE7">
        <w:rPr>
          <w:color w:val="1C1C1C"/>
          <w:w w:val="105"/>
          <w:sz w:val="23"/>
          <w:szCs w:val="23"/>
          <w:u w:val="single" w:color="070707"/>
        </w:rPr>
        <w:tab/>
      </w:r>
      <w:r w:rsidR="007C01A9">
        <w:rPr>
          <w:color w:val="1C1C1C"/>
          <w:w w:val="105"/>
          <w:sz w:val="23"/>
          <w:szCs w:val="23"/>
          <w:u w:val="single" w:color="070707"/>
        </w:rPr>
        <w:t>____</w:t>
      </w:r>
      <w:r w:rsidRPr="005A6CE7">
        <w:rPr>
          <w:color w:val="1C1C1C"/>
          <w:w w:val="105"/>
          <w:sz w:val="23"/>
          <w:szCs w:val="23"/>
        </w:rPr>
        <w:tab/>
      </w:r>
      <w:r w:rsidRPr="005A6CE7">
        <w:rPr>
          <w:i/>
          <w:iCs/>
          <w:color w:val="1C1C1C"/>
          <w:w w:val="105"/>
          <w:sz w:val="23"/>
          <w:szCs w:val="23"/>
        </w:rPr>
        <w:t xml:space="preserve">профильный класс </w:t>
      </w:r>
      <w:r w:rsidR="00911948">
        <w:rPr>
          <w:i/>
          <w:iCs/>
          <w:color w:val="1C1C1C"/>
          <w:w w:val="105"/>
          <w:sz w:val="23"/>
          <w:szCs w:val="23"/>
        </w:rPr>
        <w:t>(указать профиль)</w:t>
      </w:r>
      <w:r w:rsidR="007C01A9">
        <w:rPr>
          <w:i/>
          <w:iCs/>
          <w:color w:val="1C1C1C"/>
          <w:w w:val="105"/>
          <w:sz w:val="23"/>
          <w:szCs w:val="23"/>
        </w:rPr>
        <w:t>_______________________________________________</w:t>
      </w:r>
      <w:r w:rsidR="007C01A9">
        <w:rPr>
          <w:color w:val="080808"/>
          <w:w w:val="105"/>
          <w:sz w:val="23"/>
          <w:szCs w:val="23"/>
        </w:rPr>
        <w:t>___________________</w:t>
      </w:r>
      <w:r w:rsidRPr="005A6CE7">
        <w:rPr>
          <w:color w:val="080808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связи с тем,</w:t>
      </w:r>
      <w:r w:rsidRPr="005A6CE7">
        <w:rPr>
          <w:color w:val="1C1C1C"/>
          <w:spacing w:val="-28"/>
          <w:w w:val="105"/>
          <w:sz w:val="23"/>
          <w:szCs w:val="23"/>
        </w:rPr>
        <w:t xml:space="preserve"> </w:t>
      </w:r>
      <w:r w:rsidRPr="005A6CE7">
        <w:rPr>
          <w:color w:val="1C1C1C"/>
          <w:w w:val="105"/>
          <w:sz w:val="23"/>
          <w:szCs w:val="23"/>
        </w:rPr>
        <w:t>что</w:t>
      </w:r>
    </w:p>
    <w:p w:rsidR="00D82DC2" w:rsidRPr="005A6CE7" w:rsidRDefault="00911948" w:rsidP="007C01A9">
      <w:pPr>
        <w:pStyle w:val="a3"/>
        <w:tabs>
          <w:tab w:val="left" w:pos="2520"/>
          <w:tab w:val="left" w:pos="2745"/>
        </w:tabs>
        <w:kinsoku w:val="0"/>
        <w:overflowPunct w:val="0"/>
        <w:spacing w:line="258" w:lineRule="exact"/>
        <w:ind w:left="500"/>
        <w:rPr>
          <w:color w:val="1C1C1C"/>
          <w:w w:val="105"/>
          <w:sz w:val="23"/>
          <w:szCs w:val="23"/>
        </w:rPr>
      </w:pPr>
      <w:r>
        <w:rPr>
          <w:color w:val="1C1C1C"/>
          <w:w w:val="105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DC2" w:rsidRPr="005A6CE7" w:rsidRDefault="00D82DC2">
      <w:pPr>
        <w:pStyle w:val="a3"/>
        <w:kinsoku w:val="0"/>
        <w:overflowPunct w:val="0"/>
        <w:spacing w:before="5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10"/>
        <w:rPr>
          <w:sz w:val="16"/>
          <w:szCs w:val="16"/>
        </w:rPr>
      </w:pPr>
    </w:p>
    <w:p w:rsidR="00911948" w:rsidRPr="005A6CE7" w:rsidRDefault="00911948" w:rsidP="00911948">
      <w:pPr>
        <w:pStyle w:val="a3"/>
        <w:kinsoku w:val="0"/>
        <w:overflowPunct w:val="0"/>
        <w:spacing w:before="5"/>
        <w:rPr>
          <w:sz w:val="20"/>
          <w:szCs w:val="20"/>
        </w:rPr>
      </w:pPr>
    </w:p>
    <w:p w:rsidR="00911948" w:rsidRPr="005A6CE7" w:rsidRDefault="00911948" w:rsidP="00911948">
      <w:pPr>
        <w:pStyle w:val="a3"/>
        <w:kinsoku w:val="0"/>
        <w:overflowPunct w:val="0"/>
        <w:spacing w:before="5"/>
        <w:rPr>
          <w:sz w:val="16"/>
          <w:szCs w:val="16"/>
        </w:rPr>
      </w:pPr>
    </w:p>
    <w:p w:rsidR="00911948" w:rsidRPr="005A6CE7" w:rsidRDefault="00911948" w:rsidP="00911948">
      <w:pPr>
        <w:pStyle w:val="a3"/>
        <w:kinsoku w:val="0"/>
        <w:overflowPunct w:val="0"/>
        <w:spacing w:before="5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5"/>
        <w:rPr>
          <w:sz w:val="16"/>
          <w:szCs w:val="16"/>
        </w:rPr>
      </w:pPr>
    </w:p>
    <w:p w:rsidR="00D82DC2" w:rsidRPr="005A6CE7" w:rsidRDefault="00D82DC2">
      <w:pPr>
        <w:pStyle w:val="a3"/>
        <w:kinsoku w:val="0"/>
        <w:overflowPunct w:val="0"/>
        <w:spacing w:before="4"/>
        <w:rPr>
          <w:sz w:val="17"/>
          <w:szCs w:val="17"/>
        </w:rPr>
      </w:pPr>
    </w:p>
    <w:p w:rsidR="00D82DC2" w:rsidRPr="005A6CE7" w:rsidRDefault="00D82DC2">
      <w:pPr>
        <w:pStyle w:val="a3"/>
        <w:kinsoku w:val="0"/>
        <w:overflowPunct w:val="0"/>
        <w:spacing w:line="20" w:lineRule="exact"/>
        <w:ind w:left="497"/>
        <w:rPr>
          <w:sz w:val="2"/>
          <w:szCs w:val="2"/>
        </w:rPr>
      </w:pPr>
    </w:p>
    <w:p w:rsidR="00D82DC2" w:rsidRPr="005A6CE7" w:rsidRDefault="00D82DC2">
      <w:pPr>
        <w:pStyle w:val="a3"/>
        <w:kinsoku w:val="0"/>
        <w:overflowPunct w:val="0"/>
        <w:spacing w:line="20" w:lineRule="exact"/>
        <w:ind w:left="497"/>
        <w:rPr>
          <w:sz w:val="2"/>
          <w:szCs w:val="2"/>
        </w:rPr>
        <w:sectPr w:rsidR="00D82DC2" w:rsidRPr="005A6CE7" w:rsidSect="00911948">
          <w:pgSz w:w="11910" w:h="16840"/>
          <w:pgMar w:top="426" w:right="1137" w:bottom="278" w:left="862" w:header="822" w:footer="0" w:gutter="0"/>
          <w:cols w:space="720"/>
          <w:noEndnote/>
        </w:sectPr>
      </w:pPr>
    </w:p>
    <w:p w:rsidR="00D82DC2" w:rsidRPr="005A6CE7" w:rsidRDefault="00D82DC2">
      <w:pPr>
        <w:pStyle w:val="a3"/>
        <w:kinsoku w:val="0"/>
        <w:overflowPunct w:val="0"/>
      </w:pPr>
    </w:p>
    <w:p w:rsidR="00D82DC2" w:rsidRDefault="007C01A9" w:rsidP="007C01A9">
      <w:pPr>
        <w:pStyle w:val="a3"/>
        <w:tabs>
          <w:tab w:val="left" w:pos="1089"/>
          <w:tab w:val="left" w:pos="2500"/>
          <w:tab w:val="left" w:pos="2977"/>
        </w:tabs>
        <w:kinsoku w:val="0"/>
        <w:overflowPunct w:val="0"/>
        <w:spacing w:before="201"/>
        <w:rPr>
          <w:color w:val="1C1C1C"/>
        </w:rPr>
      </w:pPr>
      <w:r w:rsidRPr="007C01A9">
        <w:rPr>
          <w:color w:val="1C1C1C"/>
        </w:rPr>
        <w:t>Дата</w:t>
      </w:r>
    </w:p>
    <w:p w:rsidR="00911948" w:rsidRPr="007C01A9" w:rsidRDefault="00911948" w:rsidP="007C01A9">
      <w:pPr>
        <w:pStyle w:val="a3"/>
        <w:tabs>
          <w:tab w:val="left" w:pos="1089"/>
          <w:tab w:val="left" w:pos="2500"/>
          <w:tab w:val="left" w:pos="2977"/>
        </w:tabs>
        <w:kinsoku w:val="0"/>
        <w:overflowPunct w:val="0"/>
        <w:spacing w:before="201"/>
        <w:rPr>
          <w:color w:val="1C1C1C"/>
          <w:position w:val="-7"/>
        </w:rPr>
      </w:pPr>
      <w:r>
        <w:rPr>
          <w:color w:val="1C1C1C"/>
        </w:rPr>
        <w:t>Подпись/ФИО</w:t>
      </w:r>
    </w:p>
    <w:p w:rsidR="00D82DC2" w:rsidRPr="005A6CE7" w:rsidRDefault="00D82DC2">
      <w:pPr>
        <w:pStyle w:val="a3"/>
        <w:kinsoku w:val="0"/>
        <w:overflowPunct w:val="0"/>
        <w:rPr>
          <w:sz w:val="18"/>
          <w:szCs w:val="18"/>
        </w:rPr>
      </w:pPr>
    </w:p>
    <w:sectPr w:rsidR="00D82DC2" w:rsidRPr="005A6CE7" w:rsidSect="00911948">
      <w:headerReference w:type="default" r:id="rId8"/>
      <w:type w:val="continuous"/>
      <w:pgSz w:w="11910" w:h="16840"/>
      <w:pgMar w:top="1140" w:right="120" w:bottom="0" w:left="860" w:header="720" w:footer="720" w:gutter="0"/>
      <w:cols w:space="720" w:equalWidth="0">
        <w:col w:w="968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4E" w:rsidRDefault="00E16A4E">
      <w:r>
        <w:separator/>
      </w:r>
    </w:p>
  </w:endnote>
  <w:endnote w:type="continuationSeparator" w:id="0">
    <w:p w:rsidR="00E16A4E" w:rsidRDefault="00E1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4E" w:rsidRDefault="00E16A4E">
      <w:r>
        <w:separator/>
      </w:r>
    </w:p>
  </w:footnote>
  <w:footnote w:type="continuationSeparator" w:id="0">
    <w:p w:rsidR="00E16A4E" w:rsidRDefault="00E1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DC2" w:rsidRDefault="00D82DC2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DC2" w:rsidRDefault="00D82DC2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7" w:hanging="358"/>
      </w:pPr>
      <w:rPr>
        <w:b/>
        <w:bCs/>
        <w:w w:val="102"/>
      </w:rPr>
    </w:lvl>
    <w:lvl w:ilvl="1">
      <w:start w:val="1"/>
      <w:numFmt w:val="decimal"/>
      <w:lvlText w:val="%1.%2."/>
      <w:lvlJc w:val="left"/>
      <w:pPr>
        <w:ind w:left="442" w:hanging="368"/>
      </w:pPr>
      <w:rPr>
        <w:rFonts w:ascii="Times New Roman" w:hAnsi="Times New Roman" w:cs="Times New Roman"/>
        <w:b w:val="0"/>
        <w:bCs w:val="0"/>
        <w:color w:val="1A1A1A"/>
        <w:w w:val="91"/>
        <w:sz w:val="24"/>
        <w:szCs w:val="24"/>
      </w:rPr>
    </w:lvl>
    <w:lvl w:ilvl="2">
      <w:numFmt w:val="bullet"/>
      <w:lvlText w:val="•"/>
      <w:lvlJc w:val="left"/>
      <w:pPr>
        <w:ind w:left="4862" w:hanging="368"/>
      </w:pPr>
    </w:lvl>
    <w:lvl w:ilvl="3">
      <w:numFmt w:val="bullet"/>
      <w:lvlText w:val="•"/>
      <w:lvlJc w:val="left"/>
      <w:pPr>
        <w:ind w:left="5504" w:hanging="368"/>
      </w:pPr>
    </w:lvl>
    <w:lvl w:ilvl="4">
      <w:numFmt w:val="bullet"/>
      <w:lvlText w:val="•"/>
      <w:lvlJc w:val="left"/>
      <w:pPr>
        <w:ind w:left="6146" w:hanging="368"/>
      </w:pPr>
    </w:lvl>
    <w:lvl w:ilvl="5">
      <w:numFmt w:val="bullet"/>
      <w:lvlText w:val="•"/>
      <w:lvlJc w:val="left"/>
      <w:pPr>
        <w:ind w:left="6788" w:hanging="368"/>
      </w:pPr>
    </w:lvl>
    <w:lvl w:ilvl="6">
      <w:numFmt w:val="bullet"/>
      <w:lvlText w:val="•"/>
      <w:lvlJc w:val="left"/>
      <w:pPr>
        <w:ind w:left="7430" w:hanging="368"/>
      </w:pPr>
    </w:lvl>
    <w:lvl w:ilvl="7">
      <w:numFmt w:val="bullet"/>
      <w:lvlText w:val="•"/>
      <w:lvlJc w:val="left"/>
      <w:pPr>
        <w:ind w:left="8072" w:hanging="368"/>
      </w:pPr>
    </w:lvl>
    <w:lvl w:ilvl="8">
      <w:numFmt w:val="bullet"/>
      <w:lvlText w:val="•"/>
      <w:lvlJc w:val="left"/>
      <w:pPr>
        <w:ind w:left="8714" w:hanging="36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251" w:hanging="586"/>
      </w:pPr>
    </w:lvl>
    <w:lvl w:ilvl="1">
      <w:start w:val="1"/>
      <w:numFmt w:val="decimal"/>
      <w:lvlText w:val="%1.%2."/>
      <w:lvlJc w:val="left"/>
      <w:pPr>
        <w:ind w:left="251" w:hanging="586"/>
      </w:pPr>
      <w:rPr>
        <w:b/>
        <w:bCs/>
        <w:spacing w:val="-1"/>
        <w:w w:val="96"/>
      </w:rPr>
    </w:lvl>
    <w:lvl w:ilvl="2">
      <w:numFmt w:val="bullet"/>
      <w:lvlText w:val="•"/>
      <w:lvlJc w:val="left"/>
      <w:pPr>
        <w:ind w:left="2207" w:hanging="586"/>
      </w:pPr>
    </w:lvl>
    <w:lvl w:ilvl="3">
      <w:numFmt w:val="bullet"/>
      <w:lvlText w:val="•"/>
      <w:lvlJc w:val="left"/>
      <w:pPr>
        <w:ind w:left="3181" w:hanging="586"/>
      </w:pPr>
    </w:lvl>
    <w:lvl w:ilvl="4">
      <w:numFmt w:val="bullet"/>
      <w:lvlText w:val="•"/>
      <w:lvlJc w:val="left"/>
      <w:pPr>
        <w:ind w:left="4155" w:hanging="586"/>
      </w:pPr>
    </w:lvl>
    <w:lvl w:ilvl="5">
      <w:numFmt w:val="bullet"/>
      <w:lvlText w:val="•"/>
      <w:lvlJc w:val="left"/>
      <w:pPr>
        <w:ind w:left="5129" w:hanging="586"/>
      </w:pPr>
    </w:lvl>
    <w:lvl w:ilvl="6">
      <w:numFmt w:val="bullet"/>
      <w:lvlText w:val="•"/>
      <w:lvlJc w:val="left"/>
      <w:pPr>
        <w:ind w:left="6103" w:hanging="586"/>
      </w:pPr>
    </w:lvl>
    <w:lvl w:ilvl="7">
      <w:numFmt w:val="bullet"/>
      <w:lvlText w:val="•"/>
      <w:lvlJc w:val="left"/>
      <w:pPr>
        <w:ind w:left="7077" w:hanging="586"/>
      </w:pPr>
    </w:lvl>
    <w:lvl w:ilvl="8">
      <w:numFmt w:val="bullet"/>
      <w:lvlText w:val="•"/>
      <w:lvlJc w:val="left"/>
      <w:pPr>
        <w:ind w:left="8051" w:hanging="586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948" w:hanging="424"/>
      </w:pPr>
    </w:lvl>
    <w:lvl w:ilvl="1">
      <w:start w:val="1"/>
      <w:numFmt w:val="decimal"/>
      <w:lvlText w:val="%1.%2."/>
      <w:lvlJc w:val="left"/>
      <w:pPr>
        <w:ind w:left="948" w:hanging="424"/>
      </w:pPr>
      <w:rPr>
        <w:rFonts w:ascii="Times New Roman" w:hAnsi="Times New Roman" w:cs="Times New Roman"/>
        <w:b w:val="0"/>
        <w:bCs w:val="0"/>
        <w:color w:val="1A1A1A"/>
        <w:w w:val="105"/>
        <w:sz w:val="23"/>
        <w:szCs w:val="23"/>
      </w:rPr>
    </w:lvl>
    <w:lvl w:ilvl="2">
      <w:numFmt w:val="bullet"/>
      <w:lvlText w:val="•"/>
      <w:lvlJc w:val="left"/>
      <w:pPr>
        <w:ind w:left="2751" w:hanging="424"/>
      </w:pPr>
    </w:lvl>
    <w:lvl w:ilvl="3">
      <w:numFmt w:val="bullet"/>
      <w:lvlText w:val="•"/>
      <w:lvlJc w:val="left"/>
      <w:pPr>
        <w:ind w:left="3657" w:hanging="424"/>
      </w:pPr>
    </w:lvl>
    <w:lvl w:ilvl="4">
      <w:numFmt w:val="bullet"/>
      <w:lvlText w:val="•"/>
      <w:lvlJc w:val="left"/>
      <w:pPr>
        <w:ind w:left="4563" w:hanging="424"/>
      </w:pPr>
    </w:lvl>
    <w:lvl w:ilvl="5">
      <w:numFmt w:val="bullet"/>
      <w:lvlText w:val="•"/>
      <w:lvlJc w:val="left"/>
      <w:pPr>
        <w:ind w:left="5469" w:hanging="424"/>
      </w:pPr>
    </w:lvl>
    <w:lvl w:ilvl="6">
      <w:numFmt w:val="bullet"/>
      <w:lvlText w:val="•"/>
      <w:lvlJc w:val="left"/>
      <w:pPr>
        <w:ind w:left="6375" w:hanging="424"/>
      </w:pPr>
    </w:lvl>
    <w:lvl w:ilvl="7">
      <w:numFmt w:val="bullet"/>
      <w:lvlText w:val="•"/>
      <w:lvlJc w:val="left"/>
      <w:pPr>
        <w:ind w:left="7281" w:hanging="424"/>
      </w:pPr>
    </w:lvl>
    <w:lvl w:ilvl="8">
      <w:numFmt w:val="bullet"/>
      <w:lvlText w:val="•"/>
      <w:lvlJc w:val="left"/>
      <w:pPr>
        <w:ind w:left="8187" w:hanging="42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838" w:hanging="355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55" w:hanging="355"/>
      </w:pPr>
    </w:lvl>
    <w:lvl w:ilvl="2">
      <w:numFmt w:val="bullet"/>
      <w:lvlText w:val="•"/>
      <w:lvlJc w:val="left"/>
      <w:pPr>
        <w:ind w:left="2671" w:hanging="355"/>
      </w:pPr>
    </w:lvl>
    <w:lvl w:ilvl="3">
      <w:numFmt w:val="bullet"/>
      <w:lvlText w:val="•"/>
      <w:lvlJc w:val="left"/>
      <w:pPr>
        <w:ind w:left="3587" w:hanging="355"/>
      </w:pPr>
    </w:lvl>
    <w:lvl w:ilvl="4">
      <w:numFmt w:val="bullet"/>
      <w:lvlText w:val="•"/>
      <w:lvlJc w:val="left"/>
      <w:pPr>
        <w:ind w:left="4503" w:hanging="355"/>
      </w:pPr>
    </w:lvl>
    <w:lvl w:ilvl="5">
      <w:numFmt w:val="bullet"/>
      <w:lvlText w:val="•"/>
      <w:lvlJc w:val="left"/>
      <w:pPr>
        <w:ind w:left="5419" w:hanging="355"/>
      </w:pPr>
    </w:lvl>
    <w:lvl w:ilvl="6">
      <w:numFmt w:val="bullet"/>
      <w:lvlText w:val="•"/>
      <w:lvlJc w:val="left"/>
      <w:pPr>
        <w:ind w:left="6335" w:hanging="355"/>
      </w:pPr>
    </w:lvl>
    <w:lvl w:ilvl="7">
      <w:numFmt w:val="bullet"/>
      <w:lvlText w:val="•"/>
      <w:lvlJc w:val="left"/>
      <w:pPr>
        <w:ind w:left="7251" w:hanging="355"/>
      </w:pPr>
    </w:lvl>
    <w:lvl w:ilvl="8">
      <w:numFmt w:val="bullet"/>
      <w:lvlText w:val="•"/>
      <w:lvlJc w:val="left"/>
      <w:pPr>
        <w:ind w:left="8167" w:hanging="355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05" w:hanging="400"/>
      </w:pPr>
    </w:lvl>
    <w:lvl w:ilvl="1">
      <w:start w:val="1"/>
      <w:numFmt w:val="decimal"/>
      <w:lvlText w:val="%1.%2"/>
      <w:lvlJc w:val="left"/>
      <w:pPr>
        <w:ind w:left="105" w:hanging="400"/>
      </w:pPr>
      <w:rPr>
        <w:rFonts w:ascii="Times New Roman" w:hAnsi="Times New Roman" w:cs="Times New Roman"/>
        <w:b w:val="0"/>
        <w:bCs w:val="0"/>
        <w:color w:val="1A1A1A"/>
        <w:spacing w:val="-3"/>
        <w:w w:val="103"/>
        <w:sz w:val="23"/>
        <w:szCs w:val="23"/>
      </w:rPr>
    </w:lvl>
    <w:lvl w:ilvl="2">
      <w:numFmt w:val="bullet"/>
      <w:lvlText w:val="•"/>
      <w:lvlJc w:val="left"/>
      <w:pPr>
        <w:ind w:left="2079" w:hanging="400"/>
      </w:pPr>
    </w:lvl>
    <w:lvl w:ilvl="3">
      <w:numFmt w:val="bullet"/>
      <w:lvlText w:val="•"/>
      <w:lvlJc w:val="left"/>
      <w:pPr>
        <w:ind w:left="3069" w:hanging="400"/>
      </w:pPr>
    </w:lvl>
    <w:lvl w:ilvl="4">
      <w:numFmt w:val="bullet"/>
      <w:lvlText w:val="•"/>
      <w:lvlJc w:val="left"/>
      <w:pPr>
        <w:ind w:left="4059" w:hanging="400"/>
      </w:pPr>
    </w:lvl>
    <w:lvl w:ilvl="5">
      <w:numFmt w:val="bullet"/>
      <w:lvlText w:val="•"/>
      <w:lvlJc w:val="left"/>
      <w:pPr>
        <w:ind w:left="5049" w:hanging="400"/>
      </w:pPr>
    </w:lvl>
    <w:lvl w:ilvl="6">
      <w:numFmt w:val="bullet"/>
      <w:lvlText w:val="•"/>
      <w:lvlJc w:val="left"/>
      <w:pPr>
        <w:ind w:left="6039" w:hanging="400"/>
      </w:pPr>
    </w:lvl>
    <w:lvl w:ilvl="7">
      <w:numFmt w:val="bullet"/>
      <w:lvlText w:val="•"/>
      <w:lvlJc w:val="left"/>
      <w:pPr>
        <w:ind w:left="7029" w:hanging="400"/>
      </w:pPr>
    </w:lvl>
    <w:lvl w:ilvl="8">
      <w:numFmt w:val="bullet"/>
      <w:lvlText w:val="•"/>
      <w:lvlJc w:val="left"/>
      <w:pPr>
        <w:ind w:left="8019" w:hanging="400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822" w:hanging="573"/>
      </w:pPr>
    </w:lvl>
    <w:lvl w:ilvl="1">
      <w:start w:val="3"/>
      <w:numFmt w:val="decimal"/>
      <w:lvlText w:val="%1.%2."/>
      <w:lvlJc w:val="left"/>
      <w:pPr>
        <w:ind w:left="1822" w:hanging="573"/>
      </w:pPr>
      <w:rPr>
        <w:rFonts w:ascii="Times New Roman" w:hAnsi="Times New Roman" w:cs="Times New Roman"/>
        <w:b w:val="0"/>
        <w:bCs w:val="0"/>
        <w:color w:val="1A1A1A"/>
        <w:w w:val="100"/>
        <w:sz w:val="24"/>
        <w:szCs w:val="24"/>
      </w:rPr>
    </w:lvl>
    <w:lvl w:ilvl="2">
      <w:numFmt w:val="bullet"/>
      <w:lvlText w:val="•"/>
      <w:lvlJc w:val="left"/>
      <w:pPr>
        <w:ind w:left="246" w:hanging="177"/>
      </w:pPr>
      <w:rPr>
        <w:rFonts w:ascii="Times New Roman" w:hAnsi="Times New Roman" w:cs="Times New Roman"/>
        <w:b w:val="0"/>
        <w:bCs w:val="0"/>
        <w:color w:val="1A1A1A"/>
        <w:w w:val="98"/>
        <w:sz w:val="24"/>
        <w:szCs w:val="24"/>
      </w:rPr>
    </w:lvl>
    <w:lvl w:ilvl="3">
      <w:numFmt w:val="bullet"/>
      <w:lvlText w:val="•"/>
      <w:lvlJc w:val="left"/>
      <w:pPr>
        <w:ind w:left="3843" w:hanging="177"/>
      </w:pPr>
    </w:lvl>
    <w:lvl w:ilvl="4">
      <w:numFmt w:val="bullet"/>
      <w:lvlText w:val="•"/>
      <w:lvlJc w:val="left"/>
      <w:pPr>
        <w:ind w:left="4854" w:hanging="177"/>
      </w:pPr>
    </w:lvl>
    <w:lvl w:ilvl="5">
      <w:numFmt w:val="bullet"/>
      <w:lvlText w:val="•"/>
      <w:lvlJc w:val="left"/>
      <w:pPr>
        <w:ind w:left="5866" w:hanging="177"/>
      </w:pPr>
    </w:lvl>
    <w:lvl w:ilvl="6">
      <w:numFmt w:val="bullet"/>
      <w:lvlText w:val="•"/>
      <w:lvlJc w:val="left"/>
      <w:pPr>
        <w:ind w:left="6877" w:hanging="177"/>
      </w:pPr>
    </w:lvl>
    <w:lvl w:ilvl="7">
      <w:numFmt w:val="bullet"/>
      <w:lvlText w:val="•"/>
      <w:lvlJc w:val="left"/>
      <w:pPr>
        <w:ind w:left="7889" w:hanging="177"/>
      </w:pPr>
    </w:lvl>
    <w:lvl w:ilvl="8">
      <w:numFmt w:val="bullet"/>
      <w:lvlText w:val="•"/>
      <w:lvlJc w:val="left"/>
      <w:pPr>
        <w:ind w:left="8900" w:hanging="17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20" w:hanging="227"/>
      </w:pPr>
      <w:rPr>
        <w:rFonts w:ascii="Times New Roman" w:hAnsi="Times New Roman" w:cs="Times New Roman"/>
        <w:b w:val="0"/>
        <w:bCs w:val="0"/>
        <w:color w:val="1A1A1A"/>
        <w:w w:val="98"/>
        <w:sz w:val="24"/>
        <w:szCs w:val="24"/>
      </w:rPr>
    </w:lvl>
    <w:lvl w:ilvl="1">
      <w:numFmt w:val="bullet"/>
      <w:lvlText w:val="•"/>
      <w:lvlJc w:val="left"/>
      <w:pPr>
        <w:ind w:left="1200" w:hanging="227"/>
      </w:pPr>
    </w:lvl>
    <w:lvl w:ilvl="2">
      <w:numFmt w:val="bullet"/>
      <w:lvlText w:val="•"/>
      <w:lvlJc w:val="left"/>
      <w:pPr>
        <w:ind w:left="2280" w:hanging="227"/>
      </w:pPr>
    </w:lvl>
    <w:lvl w:ilvl="3">
      <w:numFmt w:val="bullet"/>
      <w:lvlText w:val="•"/>
      <w:lvlJc w:val="left"/>
      <w:pPr>
        <w:ind w:left="3361" w:hanging="227"/>
      </w:pPr>
    </w:lvl>
    <w:lvl w:ilvl="4">
      <w:numFmt w:val="bullet"/>
      <w:lvlText w:val="•"/>
      <w:lvlJc w:val="left"/>
      <w:pPr>
        <w:ind w:left="4441" w:hanging="227"/>
      </w:pPr>
    </w:lvl>
    <w:lvl w:ilvl="5">
      <w:numFmt w:val="bullet"/>
      <w:lvlText w:val="•"/>
      <w:lvlJc w:val="left"/>
      <w:pPr>
        <w:ind w:left="5522" w:hanging="227"/>
      </w:pPr>
    </w:lvl>
    <w:lvl w:ilvl="6">
      <w:numFmt w:val="bullet"/>
      <w:lvlText w:val="•"/>
      <w:lvlJc w:val="left"/>
      <w:pPr>
        <w:ind w:left="6602" w:hanging="227"/>
      </w:pPr>
    </w:lvl>
    <w:lvl w:ilvl="7">
      <w:numFmt w:val="bullet"/>
      <w:lvlText w:val="•"/>
      <w:lvlJc w:val="left"/>
      <w:pPr>
        <w:ind w:left="7682" w:hanging="227"/>
      </w:pPr>
    </w:lvl>
    <w:lvl w:ilvl="8">
      <w:numFmt w:val="bullet"/>
      <w:lvlText w:val="•"/>
      <w:lvlJc w:val="left"/>
      <w:pPr>
        <w:ind w:left="8763" w:hanging="22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00" w:hanging="590"/>
      </w:pPr>
      <w:rPr>
        <w:rFonts w:ascii="Times New Roman" w:hAnsi="Times New Roman" w:cs="Times New Roman"/>
        <w:b w:val="0"/>
        <w:bCs w:val="0"/>
        <w:color w:val="1A1A1A"/>
        <w:w w:val="102"/>
        <w:sz w:val="24"/>
        <w:szCs w:val="24"/>
      </w:rPr>
    </w:lvl>
    <w:lvl w:ilvl="1">
      <w:numFmt w:val="bullet"/>
      <w:lvlText w:val="•"/>
      <w:lvlJc w:val="left"/>
      <w:pPr>
        <w:ind w:left="1182" w:hanging="590"/>
      </w:pPr>
    </w:lvl>
    <w:lvl w:ilvl="2">
      <w:numFmt w:val="bullet"/>
      <w:lvlText w:val="•"/>
      <w:lvlJc w:val="left"/>
      <w:pPr>
        <w:ind w:left="2264" w:hanging="590"/>
      </w:pPr>
    </w:lvl>
    <w:lvl w:ilvl="3">
      <w:numFmt w:val="bullet"/>
      <w:lvlText w:val="•"/>
      <w:lvlJc w:val="left"/>
      <w:pPr>
        <w:ind w:left="3347" w:hanging="590"/>
      </w:pPr>
    </w:lvl>
    <w:lvl w:ilvl="4">
      <w:numFmt w:val="bullet"/>
      <w:lvlText w:val="•"/>
      <w:lvlJc w:val="left"/>
      <w:pPr>
        <w:ind w:left="4429" w:hanging="590"/>
      </w:pPr>
    </w:lvl>
    <w:lvl w:ilvl="5">
      <w:numFmt w:val="bullet"/>
      <w:lvlText w:val="•"/>
      <w:lvlJc w:val="left"/>
      <w:pPr>
        <w:ind w:left="5512" w:hanging="590"/>
      </w:pPr>
    </w:lvl>
    <w:lvl w:ilvl="6">
      <w:numFmt w:val="bullet"/>
      <w:lvlText w:val="•"/>
      <w:lvlJc w:val="left"/>
      <w:pPr>
        <w:ind w:left="6594" w:hanging="590"/>
      </w:pPr>
    </w:lvl>
    <w:lvl w:ilvl="7">
      <w:numFmt w:val="bullet"/>
      <w:lvlText w:val="•"/>
      <w:lvlJc w:val="left"/>
      <w:pPr>
        <w:ind w:left="7676" w:hanging="590"/>
      </w:pPr>
    </w:lvl>
    <w:lvl w:ilvl="8">
      <w:numFmt w:val="bullet"/>
      <w:lvlText w:val="•"/>
      <w:lvlJc w:val="left"/>
      <w:pPr>
        <w:ind w:left="8759" w:hanging="590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400" w:hanging="415"/>
      </w:pPr>
    </w:lvl>
    <w:lvl w:ilvl="1">
      <w:start w:val="1"/>
      <w:numFmt w:val="decimal"/>
      <w:lvlText w:val="%1.%2."/>
      <w:lvlJc w:val="left"/>
      <w:pPr>
        <w:ind w:left="400" w:hanging="415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2504" w:hanging="415"/>
      </w:pPr>
    </w:lvl>
    <w:lvl w:ilvl="3">
      <w:numFmt w:val="bullet"/>
      <w:lvlText w:val="•"/>
      <w:lvlJc w:val="left"/>
      <w:pPr>
        <w:ind w:left="3557" w:hanging="415"/>
      </w:pPr>
    </w:lvl>
    <w:lvl w:ilvl="4">
      <w:numFmt w:val="bullet"/>
      <w:lvlText w:val="•"/>
      <w:lvlJc w:val="left"/>
      <w:pPr>
        <w:ind w:left="4609" w:hanging="415"/>
      </w:pPr>
    </w:lvl>
    <w:lvl w:ilvl="5">
      <w:numFmt w:val="bullet"/>
      <w:lvlText w:val="•"/>
      <w:lvlJc w:val="left"/>
      <w:pPr>
        <w:ind w:left="5662" w:hanging="415"/>
      </w:pPr>
    </w:lvl>
    <w:lvl w:ilvl="6">
      <w:numFmt w:val="bullet"/>
      <w:lvlText w:val="•"/>
      <w:lvlJc w:val="left"/>
      <w:pPr>
        <w:ind w:left="6714" w:hanging="415"/>
      </w:pPr>
    </w:lvl>
    <w:lvl w:ilvl="7">
      <w:numFmt w:val="bullet"/>
      <w:lvlText w:val="•"/>
      <w:lvlJc w:val="left"/>
      <w:pPr>
        <w:ind w:left="7766" w:hanging="415"/>
      </w:pPr>
    </w:lvl>
    <w:lvl w:ilvl="8">
      <w:numFmt w:val="bullet"/>
      <w:lvlText w:val="•"/>
      <w:lvlJc w:val="left"/>
      <w:pPr>
        <w:ind w:left="8819" w:hanging="415"/>
      </w:pPr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left="237" w:hanging="1134"/>
      </w:pPr>
    </w:lvl>
    <w:lvl w:ilvl="1">
      <w:start w:val="11"/>
      <w:numFmt w:val="decimal"/>
      <w:lvlText w:val="%1.%2"/>
      <w:lvlJc w:val="left"/>
      <w:pPr>
        <w:ind w:left="237" w:hanging="1134"/>
      </w:pPr>
      <w:rPr>
        <w:rFonts w:ascii="Times New Roman" w:hAnsi="Times New Roman" w:cs="Times New Roman"/>
        <w:b w:val="0"/>
        <w:bCs w:val="0"/>
        <w:color w:val="1A1A1A"/>
        <w:w w:val="104"/>
        <w:sz w:val="23"/>
        <w:szCs w:val="23"/>
      </w:rPr>
    </w:lvl>
    <w:lvl w:ilvl="2">
      <w:numFmt w:val="bullet"/>
      <w:lvlText w:val="•"/>
      <w:lvlJc w:val="left"/>
      <w:pPr>
        <w:ind w:left="2376" w:hanging="1134"/>
      </w:pPr>
    </w:lvl>
    <w:lvl w:ilvl="3">
      <w:numFmt w:val="bullet"/>
      <w:lvlText w:val="•"/>
      <w:lvlJc w:val="left"/>
      <w:pPr>
        <w:ind w:left="3445" w:hanging="1134"/>
      </w:pPr>
    </w:lvl>
    <w:lvl w:ilvl="4">
      <w:numFmt w:val="bullet"/>
      <w:lvlText w:val="•"/>
      <w:lvlJc w:val="left"/>
      <w:pPr>
        <w:ind w:left="4513" w:hanging="1134"/>
      </w:pPr>
    </w:lvl>
    <w:lvl w:ilvl="5">
      <w:numFmt w:val="bullet"/>
      <w:lvlText w:val="•"/>
      <w:lvlJc w:val="left"/>
      <w:pPr>
        <w:ind w:left="5582" w:hanging="1134"/>
      </w:pPr>
    </w:lvl>
    <w:lvl w:ilvl="6">
      <w:numFmt w:val="bullet"/>
      <w:lvlText w:val="•"/>
      <w:lvlJc w:val="left"/>
      <w:pPr>
        <w:ind w:left="6650" w:hanging="1134"/>
      </w:pPr>
    </w:lvl>
    <w:lvl w:ilvl="7">
      <w:numFmt w:val="bullet"/>
      <w:lvlText w:val="•"/>
      <w:lvlJc w:val="left"/>
      <w:pPr>
        <w:ind w:left="7718" w:hanging="1134"/>
      </w:pPr>
    </w:lvl>
    <w:lvl w:ilvl="8">
      <w:numFmt w:val="bullet"/>
      <w:lvlText w:val="•"/>
      <w:lvlJc w:val="left"/>
      <w:pPr>
        <w:ind w:left="8787" w:hanging="1134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702" w:hanging="263"/>
      </w:pPr>
      <w:rPr>
        <w:rFonts w:ascii="Times New Roman" w:hAnsi="Times New Roman" w:cs="Times New Roman"/>
        <w:b w:val="0"/>
        <w:bCs w:val="0"/>
        <w:color w:val="1A1A1A"/>
        <w:w w:val="102"/>
        <w:sz w:val="24"/>
        <w:szCs w:val="24"/>
      </w:rPr>
    </w:lvl>
    <w:lvl w:ilvl="1">
      <w:numFmt w:val="bullet"/>
      <w:lvlText w:val="•"/>
      <w:lvlJc w:val="left"/>
      <w:pPr>
        <w:ind w:left="1722" w:hanging="263"/>
      </w:pPr>
    </w:lvl>
    <w:lvl w:ilvl="2">
      <w:numFmt w:val="bullet"/>
      <w:lvlText w:val="•"/>
      <w:lvlJc w:val="left"/>
      <w:pPr>
        <w:ind w:left="2744" w:hanging="263"/>
      </w:pPr>
    </w:lvl>
    <w:lvl w:ilvl="3">
      <w:numFmt w:val="bullet"/>
      <w:lvlText w:val="•"/>
      <w:lvlJc w:val="left"/>
      <w:pPr>
        <w:ind w:left="3767" w:hanging="263"/>
      </w:pPr>
    </w:lvl>
    <w:lvl w:ilvl="4">
      <w:numFmt w:val="bullet"/>
      <w:lvlText w:val="•"/>
      <w:lvlJc w:val="left"/>
      <w:pPr>
        <w:ind w:left="4789" w:hanging="263"/>
      </w:pPr>
    </w:lvl>
    <w:lvl w:ilvl="5">
      <w:numFmt w:val="bullet"/>
      <w:lvlText w:val="•"/>
      <w:lvlJc w:val="left"/>
      <w:pPr>
        <w:ind w:left="5812" w:hanging="263"/>
      </w:pPr>
    </w:lvl>
    <w:lvl w:ilvl="6">
      <w:numFmt w:val="bullet"/>
      <w:lvlText w:val="•"/>
      <w:lvlJc w:val="left"/>
      <w:pPr>
        <w:ind w:left="6834" w:hanging="263"/>
      </w:pPr>
    </w:lvl>
    <w:lvl w:ilvl="7">
      <w:numFmt w:val="bullet"/>
      <w:lvlText w:val="•"/>
      <w:lvlJc w:val="left"/>
      <w:pPr>
        <w:ind w:left="7856" w:hanging="263"/>
      </w:pPr>
    </w:lvl>
    <w:lvl w:ilvl="8">
      <w:numFmt w:val="bullet"/>
      <w:lvlText w:val="•"/>
      <w:lvlJc w:val="left"/>
      <w:pPr>
        <w:ind w:left="8879" w:hanging="263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988" w:hanging="362"/>
      </w:pPr>
      <w:rPr>
        <w:rFonts w:ascii="Times New Roman" w:hAnsi="Times New Roman" w:cs="Times New Roman"/>
        <w:b w:val="0"/>
        <w:bCs w:val="0"/>
        <w:color w:val="1C1C1C"/>
        <w:w w:val="108"/>
        <w:sz w:val="21"/>
        <w:szCs w:val="21"/>
      </w:rPr>
    </w:lvl>
    <w:lvl w:ilvl="1">
      <w:start w:val="1"/>
      <w:numFmt w:val="decimal"/>
      <w:lvlText w:val="%2."/>
      <w:lvlJc w:val="left"/>
      <w:pPr>
        <w:ind w:left="1128" w:hanging="360"/>
      </w:pPr>
      <w:rPr>
        <w:rFonts w:ascii="Times New Roman" w:hAnsi="Times New Roman" w:cs="Times New Roman"/>
        <w:b w:val="0"/>
        <w:bCs w:val="0"/>
        <w:color w:val="1A1A1A"/>
        <w:spacing w:val="0"/>
        <w:w w:val="103"/>
        <w:sz w:val="21"/>
        <w:szCs w:val="21"/>
      </w:rPr>
    </w:lvl>
    <w:lvl w:ilvl="2">
      <w:numFmt w:val="bullet"/>
      <w:lvlText w:val="•"/>
      <w:lvlJc w:val="left"/>
      <w:pPr>
        <w:ind w:left="2209" w:hanging="360"/>
      </w:pPr>
    </w:lvl>
    <w:lvl w:ilvl="3">
      <w:numFmt w:val="bullet"/>
      <w:lvlText w:val="•"/>
      <w:lvlJc w:val="left"/>
      <w:pPr>
        <w:ind w:left="3298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477" w:hanging="360"/>
      </w:pPr>
    </w:lvl>
    <w:lvl w:ilvl="6">
      <w:numFmt w:val="bullet"/>
      <w:lvlText w:val="•"/>
      <w:lvlJc w:val="left"/>
      <w:pPr>
        <w:ind w:left="6566" w:hanging="360"/>
      </w:pPr>
    </w:lvl>
    <w:lvl w:ilvl="7">
      <w:numFmt w:val="bullet"/>
      <w:lvlText w:val="•"/>
      <w:lvlJc w:val="left"/>
      <w:pPr>
        <w:ind w:left="7656" w:hanging="360"/>
      </w:pPr>
    </w:lvl>
    <w:lvl w:ilvl="8">
      <w:numFmt w:val="bullet"/>
      <w:lvlText w:val="•"/>
      <w:lvlJc w:val="left"/>
      <w:pPr>
        <w:ind w:left="8745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46" w:hanging="173"/>
      </w:pPr>
      <w:rPr>
        <w:rFonts w:ascii="Times New Roman" w:hAnsi="Times New Roman" w:cs="Times New Roman"/>
        <w:b w:val="0"/>
        <w:bCs w:val="0"/>
        <w:color w:val="1A1A1A"/>
        <w:w w:val="99"/>
        <w:sz w:val="24"/>
        <w:szCs w:val="24"/>
      </w:rPr>
    </w:lvl>
    <w:lvl w:ilvl="1">
      <w:numFmt w:val="bullet"/>
      <w:lvlText w:val="•"/>
      <w:lvlJc w:val="left"/>
      <w:pPr>
        <w:ind w:left="1308" w:hanging="173"/>
      </w:pPr>
    </w:lvl>
    <w:lvl w:ilvl="2">
      <w:numFmt w:val="bullet"/>
      <w:lvlText w:val="•"/>
      <w:lvlJc w:val="left"/>
      <w:pPr>
        <w:ind w:left="2376" w:hanging="173"/>
      </w:pPr>
    </w:lvl>
    <w:lvl w:ilvl="3">
      <w:numFmt w:val="bullet"/>
      <w:lvlText w:val="•"/>
      <w:lvlJc w:val="left"/>
      <w:pPr>
        <w:ind w:left="3445" w:hanging="173"/>
      </w:pPr>
    </w:lvl>
    <w:lvl w:ilvl="4">
      <w:numFmt w:val="bullet"/>
      <w:lvlText w:val="•"/>
      <w:lvlJc w:val="left"/>
      <w:pPr>
        <w:ind w:left="4513" w:hanging="173"/>
      </w:pPr>
    </w:lvl>
    <w:lvl w:ilvl="5">
      <w:numFmt w:val="bullet"/>
      <w:lvlText w:val="•"/>
      <w:lvlJc w:val="left"/>
      <w:pPr>
        <w:ind w:left="5582" w:hanging="173"/>
      </w:pPr>
    </w:lvl>
    <w:lvl w:ilvl="6">
      <w:numFmt w:val="bullet"/>
      <w:lvlText w:val="•"/>
      <w:lvlJc w:val="left"/>
      <w:pPr>
        <w:ind w:left="6650" w:hanging="173"/>
      </w:pPr>
    </w:lvl>
    <w:lvl w:ilvl="7">
      <w:numFmt w:val="bullet"/>
      <w:lvlText w:val="•"/>
      <w:lvlJc w:val="left"/>
      <w:pPr>
        <w:ind w:left="7718" w:hanging="173"/>
      </w:pPr>
    </w:lvl>
    <w:lvl w:ilvl="8">
      <w:numFmt w:val="bullet"/>
      <w:lvlText w:val="•"/>
      <w:lvlJc w:val="left"/>
      <w:pPr>
        <w:ind w:left="8787" w:hanging="173"/>
      </w:pPr>
    </w:lvl>
  </w:abstractNum>
  <w:abstractNum w:abstractNumId="13" w15:restartNumberingAfterBreak="0">
    <w:nsid w:val="08FC60D7"/>
    <w:multiLevelType w:val="hybridMultilevel"/>
    <w:tmpl w:val="C54E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40114"/>
    <w:multiLevelType w:val="hybridMultilevel"/>
    <w:tmpl w:val="1534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7"/>
    <w:rsid w:val="0030327B"/>
    <w:rsid w:val="00321F20"/>
    <w:rsid w:val="004B4CA0"/>
    <w:rsid w:val="00512277"/>
    <w:rsid w:val="005A6CE7"/>
    <w:rsid w:val="007C01A9"/>
    <w:rsid w:val="00911948"/>
    <w:rsid w:val="00A57701"/>
    <w:rsid w:val="00CB0A3B"/>
    <w:rsid w:val="00D82DC2"/>
    <w:rsid w:val="00DD0D5D"/>
    <w:rsid w:val="00E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1E2E14"/>
  <w14:defaultImageDpi w14:val="0"/>
  <w15:docId w15:val="{ACA324CB-331C-4324-979F-BC124A7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39" w:firstLine="1005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6C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3</cp:revision>
  <cp:lastPrinted>2025-03-10T11:20:00Z</cp:lastPrinted>
  <dcterms:created xsi:type="dcterms:W3CDTF">2025-03-20T05:40:00Z</dcterms:created>
  <dcterms:modified xsi:type="dcterms:W3CDTF">2025-03-20T05:59:00Z</dcterms:modified>
</cp:coreProperties>
</file>