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6" w:type="dxa"/>
        <w:tblLook w:val="01E0" w:firstRow="1" w:lastRow="1" w:firstColumn="1" w:lastColumn="1" w:noHBand="0" w:noVBand="0"/>
      </w:tblPr>
      <w:tblGrid>
        <w:gridCol w:w="9916"/>
        <w:gridCol w:w="222"/>
      </w:tblGrid>
      <w:tr w:rsidR="00E11489" w:rsidRPr="007B5C75" w:rsidTr="00D57CE2">
        <w:tc>
          <w:tcPr>
            <w:tcW w:w="9860" w:type="dxa"/>
            <w:shd w:val="clear" w:color="auto" w:fill="auto"/>
          </w:tcPr>
          <w:tbl>
            <w:tblPr>
              <w:tblStyle w:val="a3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1"/>
              <w:gridCol w:w="4678"/>
            </w:tblGrid>
            <w:tr w:rsidR="00E11489" w:rsidTr="00250FDB">
              <w:tc>
                <w:tcPr>
                  <w:tcW w:w="5211" w:type="dxa"/>
                </w:tcPr>
                <w:p w:rsidR="00E11489" w:rsidRPr="00244CAE" w:rsidRDefault="00E11489" w:rsidP="00D57CE2"/>
                <w:p w:rsidR="00E11489" w:rsidRPr="00244CAE" w:rsidRDefault="00E11489" w:rsidP="00D57CE2"/>
              </w:tc>
              <w:tc>
                <w:tcPr>
                  <w:tcW w:w="4678" w:type="dxa"/>
                </w:tcPr>
                <w:p w:rsidR="00E11489" w:rsidRPr="00244CAE" w:rsidRDefault="00E11489" w:rsidP="00D57CE2"/>
                <w:p w:rsidR="00E11489" w:rsidRDefault="00250FDB" w:rsidP="00D57CE2">
                  <w:r>
                    <w:t>УТВЕРЖДАЮ</w:t>
                  </w:r>
                </w:p>
                <w:p w:rsidR="00250FDB" w:rsidRPr="00244CAE" w:rsidRDefault="00250FDB" w:rsidP="00D57CE2"/>
                <w:p w:rsidR="00250FDB" w:rsidRDefault="00E11489" w:rsidP="00D57CE2">
                  <w:r w:rsidRPr="00244CAE">
                    <w:t xml:space="preserve">Директор </w:t>
                  </w:r>
                  <w:r w:rsidR="00250FDB">
                    <w:t xml:space="preserve">МАОУ СОШ №170 </w:t>
                  </w:r>
                </w:p>
                <w:p w:rsidR="00250FDB" w:rsidRDefault="00250FDB" w:rsidP="00D57CE2">
                  <w:r>
                    <w:t xml:space="preserve">с углубленным изучением </w:t>
                  </w:r>
                </w:p>
                <w:p w:rsidR="00250FDB" w:rsidRDefault="00250FDB" w:rsidP="00D57CE2">
                  <w:r>
                    <w:t>отдельных предметов</w:t>
                  </w:r>
                  <w:r w:rsidR="00E11489" w:rsidRPr="00244CAE">
                    <w:t xml:space="preserve"> </w:t>
                  </w:r>
                </w:p>
                <w:p w:rsidR="00E11489" w:rsidRDefault="00E11489" w:rsidP="00D57CE2">
                  <w:r w:rsidRPr="00244CAE">
                    <w:t xml:space="preserve">_________   </w:t>
                  </w:r>
                  <w:proofErr w:type="spellStart"/>
                  <w:r w:rsidR="00250FDB">
                    <w:t>Н.В.Антропова</w:t>
                  </w:r>
                  <w:proofErr w:type="spellEnd"/>
                </w:p>
                <w:p w:rsidR="00250FDB" w:rsidRDefault="00250FDB" w:rsidP="00D57CE2"/>
                <w:p w:rsidR="00250FDB" w:rsidRPr="00244CAE" w:rsidRDefault="00250FDB" w:rsidP="00D57CE2">
                  <w:r>
                    <w:t>27 августа 2025 года</w:t>
                  </w:r>
                </w:p>
                <w:p w:rsidR="00E11489" w:rsidRPr="00244CAE" w:rsidRDefault="00E11489" w:rsidP="00D57CE2"/>
              </w:tc>
            </w:tr>
          </w:tbl>
          <w:p w:rsidR="000512E9" w:rsidRDefault="000512E9"/>
          <w:p w:rsidR="00E11489" w:rsidRPr="007B5C75" w:rsidRDefault="00E11489" w:rsidP="00D57CE2"/>
        </w:tc>
        <w:tc>
          <w:tcPr>
            <w:tcW w:w="236" w:type="dxa"/>
            <w:shd w:val="clear" w:color="auto" w:fill="auto"/>
          </w:tcPr>
          <w:p w:rsidR="00E11489" w:rsidRPr="007B5C75" w:rsidRDefault="00E11489" w:rsidP="00D57CE2">
            <w:pPr>
              <w:ind w:hanging="3623"/>
            </w:pPr>
            <w:r w:rsidRPr="007B5C75">
              <w:t>.</w:t>
            </w:r>
          </w:p>
        </w:tc>
      </w:tr>
    </w:tbl>
    <w:p w:rsidR="00245F7B" w:rsidRDefault="00245F7B"/>
    <w:p w:rsidR="00E11489" w:rsidRDefault="00E11489"/>
    <w:p w:rsidR="00E11489" w:rsidRDefault="00E11489" w:rsidP="00E11489">
      <w:pPr>
        <w:jc w:val="center"/>
        <w:rPr>
          <w:b/>
          <w:sz w:val="32"/>
          <w:szCs w:val="32"/>
        </w:rPr>
      </w:pPr>
      <w:r w:rsidRPr="00E11489">
        <w:rPr>
          <w:b/>
          <w:sz w:val="32"/>
          <w:szCs w:val="32"/>
        </w:rPr>
        <w:t>Положение</w:t>
      </w:r>
    </w:p>
    <w:p w:rsidR="00E11489" w:rsidRDefault="00E11489" w:rsidP="00E11489">
      <w:pPr>
        <w:jc w:val="center"/>
        <w:rPr>
          <w:b/>
          <w:sz w:val="32"/>
          <w:szCs w:val="32"/>
        </w:rPr>
      </w:pPr>
      <w:r w:rsidRPr="00E11489">
        <w:rPr>
          <w:b/>
          <w:sz w:val="32"/>
          <w:szCs w:val="32"/>
        </w:rPr>
        <w:t>о языке образования и порядке организации изучения родных и иностранных языков в образовательной организации</w:t>
      </w:r>
    </w:p>
    <w:p w:rsidR="00E11489" w:rsidRDefault="00E11489" w:rsidP="00E11489">
      <w:pPr>
        <w:jc w:val="center"/>
        <w:rPr>
          <w:b/>
          <w:sz w:val="32"/>
          <w:szCs w:val="32"/>
        </w:rPr>
      </w:pPr>
    </w:p>
    <w:p w:rsidR="00E11489" w:rsidRPr="00331CCA" w:rsidRDefault="00E11489" w:rsidP="00331CCA">
      <w:pPr>
        <w:pStyle w:val="a4"/>
        <w:numPr>
          <w:ilvl w:val="0"/>
          <w:numId w:val="5"/>
        </w:numPr>
        <w:spacing w:line="276" w:lineRule="auto"/>
        <w:ind w:left="786" w:hanging="360"/>
        <w:jc w:val="center"/>
        <w:rPr>
          <w:b/>
        </w:rPr>
      </w:pPr>
      <w:r w:rsidRPr="00331CCA">
        <w:rPr>
          <w:b/>
        </w:rPr>
        <w:t xml:space="preserve">1. Общие положения </w:t>
      </w:r>
    </w:p>
    <w:p w:rsidR="00E11489" w:rsidRDefault="00E11489" w:rsidP="00E11489">
      <w:pPr>
        <w:ind w:firstLine="567"/>
        <w:jc w:val="both"/>
      </w:pPr>
      <w:r>
        <w:t xml:space="preserve">1.1. </w:t>
      </w:r>
      <w:proofErr w:type="gramStart"/>
      <w:r>
        <w:t>Данное Положение о языке образования и порядке организации изучения родных и иностранных языков в организации, осуществляющей образовательную деятельность, разработано в соответствии с Федеральным законом № 273-ФЗ от 29.12.2012 «Об образовании в Российской Федерации» с изменениями от 17 февраля 2023 года, Декларацией о языках народов России «О языках народов Российской Федерации» от 25.10.1991 г. № 1807-1 с изменениями на 11 июня 2021 года</w:t>
      </w:r>
      <w:proofErr w:type="gramEnd"/>
      <w:r>
        <w:t xml:space="preserve">, </w:t>
      </w:r>
      <w:proofErr w:type="gramStart"/>
      <w:r>
        <w:t xml:space="preserve">Законом Российской Федерации от 01.06.2005 г. № 53-ФЗ «О государственном языке Российской Федерации» с изменениями от 28 февраля 2023 года, Приказами </w:t>
      </w:r>
      <w:proofErr w:type="spellStart"/>
      <w:r>
        <w:t>Минпросвещения</w:t>
      </w:r>
      <w:proofErr w:type="spellEnd"/>
      <w:r>
        <w:t xml:space="preserve"> Российской Федерации от 31 мая 2021 года № 286 и № 287 «Об утверждении Федерального государственного образовательного стандарта начального общего образования» и «Об утверждении Федерального государственного образовательного стандарта основного общего образования» с изменениями от 8 ноября 2022 года, Приказом </w:t>
      </w:r>
      <w:proofErr w:type="spellStart"/>
      <w:r>
        <w:t>Минобрнауки</w:t>
      </w:r>
      <w:proofErr w:type="spellEnd"/>
      <w:r>
        <w:t xml:space="preserve"> России</w:t>
      </w:r>
      <w:proofErr w:type="gramEnd"/>
      <w:r>
        <w:t xml:space="preserve"> от 17.05.2012 года № 413 «Об утверждении федерального государственного образовательного стандарта среднего общего образования» с изменениями от 12 августа 2022 года, а также Уставом 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:rsidR="00E11489" w:rsidRDefault="00E11489" w:rsidP="00E11489">
      <w:pPr>
        <w:ind w:firstLine="567"/>
        <w:jc w:val="both"/>
      </w:pPr>
      <w:r>
        <w:t xml:space="preserve">1.2. Данное Положение о языке обучения и порядке организации изучения родных и иностранных языков в школе (далее - Положение) определяет язык обучения, порядок выбора родного языка образования и изучение иностранного языка, регулирует использование государственного языка Российской Федерации в образовательной деятельности. </w:t>
      </w:r>
    </w:p>
    <w:p w:rsidR="00E11489" w:rsidRDefault="00E11489" w:rsidP="00E11489">
      <w:pPr>
        <w:ind w:firstLine="567"/>
        <w:jc w:val="both"/>
      </w:pPr>
      <w:r>
        <w:t xml:space="preserve">1.3.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образования, а также изучение иностранного языка в целях развития языковой культуры в соответствии с законодательством Российской Федерации в организации, осуществляющей образовательную деятельность. </w:t>
      </w:r>
    </w:p>
    <w:p w:rsidR="00E11489" w:rsidRDefault="00E11489" w:rsidP="00E11489">
      <w:pPr>
        <w:ind w:firstLine="567"/>
        <w:jc w:val="both"/>
      </w:pPr>
      <w:r>
        <w:t>1.4. В соответствии с Конституцией Российской Федерации государственным языком Российской Федерации на всей ее территории является русский язык как язык государствообразующего народа, входящего в многонациональный союз равноправных народов Российской Федерации.</w:t>
      </w:r>
    </w:p>
    <w:p w:rsidR="00E11489" w:rsidRDefault="00E11489" w:rsidP="00E11489">
      <w:pPr>
        <w:ind w:firstLine="567"/>
        <w:jc w:val="both"/>
      </w:pPr>
      <w:r>
        <w:t xml:space="preserve"> 1.5. Свободный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несовершеннолетних обучающихся при приеме </w:t>
      </w:r>
      <w:r>
        <w:lastRenderedPageBreak/>
        <w:t xml:space="preserve">(переводе)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начального, общего и основного общего образования. </w:t>
      </w:r>
    </w:p>
    <w:p w:rsidR="00E11489" w:rsidRDefault="00E11489" w:rsidP="00E11489">
      <w:pPr>
        <w:ind w:firstLine="567"/>
        <w:jc w:val="both"/>
      </w:pPr>
      <w:r>
        <w:t xml:space="preserve">1.6. В целях недопущения нарушений права граждан в части определения языка образования и языка изучения образовательная организация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 </w:t>
      </w:r>
    </w:p>
    <w:p w:rsidR="00E11489" w:rsidRDefault="00E11489" w:rsidP="00E11489">
      <w:pPr>
        <w:ind w:firstLine="567"/>
        <w:jc w:val="both"/>
      </w:pPr>
      <w:r>
        <w:t>1.7. Настоящее Положение обязательно для исполнения всеми участниками образовательных отношений.</w:t>
      </w:r>
    </w:p>
    <w:p w:rsidR="00E11489" w:rsidRDefault="00E11489" w:rsidP="00E11489">
      <w:pPr>
        <w:ind w:firstLine="567"/>
        <w:jc w:val="both"/>
      </w:pPr>
    </w:p>
    <w:p w:rsidR="00E11489" w:rsidRPr="00331CCA" w:rsidRDefault="00E11489" w:rsidP="00331CCA">
      <w:pPr>
        <w:pStyle w:val="a4"/>
        <w:numPr>
          <w:ilvl w:val="0"/>
          <w:numId w:val="5"/>
        </w:numPr>
        <w:spacing w:line="276" w:lineRule="auto"/>
        <w:ind w:left="786" w:hanging="360"/>
        <w:jc w:val="center"/>
        <w:rPr>
          <w:b/>
        </w:rPr>
      </w:pPr>
      <w:r w:rsidRPr="00331CCA">
        <w:rPr>
          <w:b/>
        </w:rPr>
        <w:t xml:space="preserve">2. Язык образования (обучения) </w:t>
      </w:r>
    </w:p>
    <w:p w:rsidR="00E11489" w:rsidRDefault="00E11489" w:rsidP="00E11489">
      <w:pPr>
        <w:ind w:firstLine="567"/>
        <w:jc w:val="both"/>
      </w:pPr>
    </w:p>
    <w:p w:rsidR="00E11489" w:rsidRDefault="00E11489" w:rsidP="00E11489">
      <w:pPr>
        <w:ind w:firstLine="567"/>
        <w:jc w:val="both"/>
      </w:pPr>
      <w:r>
        <w:t xml:space="preserve">2.1. В соответствии со ст.14 п.1 Закона РФ «Об образовании в Российской Федерации» гарантируется получение образования на государственном языке Российской Федерации, а также выбор языка изучения в пределах возможностей, предоставляемых системой образования. </w:t>
      </w:r>
    </w:p>
    <w:p w:rsidR="00E11489" w:rsidRDefault="00E11489" w:rsidP="00E11489">
      <w:pPr>
        <w:ind w:firstLine="567"/>
        <w:jc w:val="both"/>
      </w:pPr>
      <w:r>
        <w:t xml:space="preserve">2.2. Образовательная деятельность в образовательной организации осуществляется на русском языке.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 2.3. При использовании русского языка как государственного языка Российской Федерации в общеобразовательной организации должны соблюдаться нормы современного русского литературного языка. </w:t>
      </w:r>
    </w:p>
    <w:p w:rsidR="00E11489" w:rsidRDefault="00E11489" w:rsidP="00E11489">
      <w:pPr>
        <w:ind w:firstLine="567"/>
        <w:jc w:val="both"/>
      </w:pPr>
      <w:r>
        <w:t xml:space="preserve">2.4. При использовании русского языка как государственного языка Российской Федерации в школе не допускается употребление слов и выражений, не соответствующих нормам современного русского литературного языка (в том числе нецензурной брани), за исключением иностранных слов, которые не имеют общеупотребительных аналогов в русском языке. </w:t>
      </w:r>
    </w:p>
    <w:p w:rsidR="00E11489" w:rsidRDefault="00E11489" w:rsidP="00E11489">
      <w:pPr>
        <w:ind w:firstLine="567"/>
        <w:jc w:val="both"/>
      </w:pPr>
      <w:r>
        <w:t xml:space="preserve">2.5. Документооборот в образовательной организации осуществляется на русском языке — государственном языке Российской Федерации. Документы об образовании оформляются на государственном языке Российской Федерации — русском языке. </w:t>
      </w:r>
    </w:p>
    <w:p w:rsidR="00E11489" w:rsidRDefault="00E11489" w:rsidP="00E11489">
      <w:pPr>
        <w:ind w:firstLine="567"/>
        <w:jc w:val="both"/>
      </w:pPr>
      <w:r>
        <w:t xml:space="preserve">2.6. Иностранные граждане и лица без гражданства все документы представляют в образовательную организацию на русском языке или вместе с заверенным в установленном порядке переводом на русский язык. </w:t>
      </w:r>
    </w:p>
    <w:p w:rsidR="00E11489" w:rsidRDefault="00E11489" w:rsidP="00E11489">
      <w:pPr>
        <w:ind w:firstLine="567"/>
        <w:jc w:val="both"/>
      </w:pPr>
      <w:r>
        <w:t xml:space="preserve">2.7. Граждане Российской Федерации, иностранные граждане и лица без гражданства получают образование в образовательной организации на русском языке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 </w:t>
      </w:r>
    </w:p>
    <w:p w:rsidR="00E11489" w:rsidRDefault="00E11489" w:rsidP="00E11489">
      <w:pPr>
        <w:ind w:firstLine="567"/>
        <w:jc w:val="both"/>
      </w:pPr>
      <w:r>
        <w:t>2.8. Школа обеспечивает открытость и доступность информац</w:t>
      </w:r>
      <w:proofErr w:type="gramStart"/>
      <w:r>
        <w:t>ии о я</w:t>
      </w:r>
      <w:proofErr w:type="gramEnd"/>
      <w:r>
        <w:t>зыке образования и порядке организации изучения родных языков.</w:t>
      </w:r>
    </w:p>
    <w:p w:rsidR="00E11489" w:rsidRDefault="00E11489" w:rsidP="00E11489">
      <w:pPr>
        <w:ind w:firstLine="567"/>
        <w:jc w:val="both"/>
      </w:pPr>
    </w:p>
    <w:p w:rsidR="00E11489" w:rsidRDefault="00E11489" w:rsidP="00331CCA">
      <w:pPr>
        <w:pStyle w:val="a4"/>
        <w:numPr>
          <w:ilvl w:val="0"/>
          <w:numId w:val="5"/>
        </w:numPr>
        <w:spacing w:line="276" w:lineRule="auto"/>
        <w:ind w:left="786" w:hanging="360"/>
        <w:jc w:val="center"/>
        <w:rPr>
          <w:b/>
        </w:rPr>
      </w:pPr>
      <w:r w:rsidRPr="00331CCA">
        <w:rPr>
          <w:b/>
        </w:rPr>
        <w:t xml:space="preserve">3. Изучение русского языка как государственного языка Российской Федерации </w:t>
      </w:r>
    </w:p>
    <w:p w:rsidR="00331CCA" w:rsidRPr="00331CCA" w:rsidRDefault="00331CCA" w:rsidP="00331CCA">
      <w:pPr>
        <w:pStyle w:val="a4"/>
        <w:numPr>
          <w:ilvl w:val="0"/>
          <w:numId w:val="5"/>
        </w:numPr>
        <w:spacing w:line="276" w:lineRule="auto"/>
        <w:ind w:left="786" w:hanging="360"/>
        <w:jc w:val="center"/>
        <w:rPr>
          <w:b/>
        </w:rPr>
      </w:pPr>
    </w:p>
    <w:p w:rsidR="00E11489" w:rsidRDefault="00E11489" w:rsidP="00E11489">
      <w:pPr>
        <w:ind w:firstLine="567"/>
        <w:jc w:val="both"/>
      </w:pPr>
      <w:r>
        <w:t xml:space="preserve">3.1. Русский язык как государственный язык Российской Федерации изучается во всех с 1 по 11 классах в соответствии с Законом Российской Федерации № 1807- 1 от 25.10.1991 г. «О языках народов Российской Федерации» и с Федеральным законом № 273-ФЗ от 29.12.2012 г. «Об образовании в Российской Федерации». </w:t>
      </w:r>
    </w:p>
    <w:p w:rsidR="00E11489" w:rsidRDefault="00E11489" w:rsidP="00E11489">
      <w:pPr>
        <w:ind w:firstLine="567"/>
        <w:jc w:val="both"/>
      </w:pPr>
      <w:r>
        <w:t xml:space="preserve">3.2. Изучение русского языка как государственного языка в школе регламентируется Федеральными государственными образовательными стандартами. На изучение русского языка как государственного языка Российской Федерации отводится количество часов, соответствующее Федеральному учебному плану. </w:t>
      </w:r>
    </w:p>
    <w:p w:rsidR="00E11489" w:rsidRDefault="00E11489" w:rsidP="00E11489">
      <w:pPr>
        <w:ind w:firstLine="567"/>
        <w:jc w:val="both"/>
      </w:pPr>
      <w:r>
        <w:lastRenderedPageBreak/>
        <w:t xml:space="preserve">3.3. Не допускается сокращение количества часов на изучение русского языка. </w:t>
      </w:r>
    </w:p>
    <w:p w:rsidR="00E11489" w:rsidRDefault="00E11489" w:rsidP="00E11489">
      <w:pPr>
        <w:ind w:firstLine="567"/>
        <w:jc w:val="both"/>
      </w:pPr>
      <w:r>
        <w:t xml:space="preserve">3.4. Обучение русскому языку как государственному языку Российской Федерации должно быть обеспечено методическими, кадровыми, материальными и финансовыми условиями. </w:t>
      </w:r>
    </w:p>
    <w:p w:rsidR="00E11489" w:rsidRDefault="00E11489" w:rsidP="00E11489">
      <w:pPr>
        <w:ind w:firstLine="567"/>
        <w:jc w:val="both"/>
      </w:pPr>
      <w:r>
        <w:t xml:space="preserve">3.5. К использованию в образовательной деятельности допускаются учебники, включенные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 </w:t>
      </w:r>
    </w:p>
    <w:p w:rsidR="00E11489" w:rsidRDefault="00E11489" w:rsidP="00E11489">
      <w:pPr>
        <w:ind w:firstLine="567"/>
        <w:jc w:val="both"/>
      </w:pPr>
      <w:r>
        <w:t xml:space="preserve">3.6. Изучение родного языка в школе регламентируется федеральными государственными образовательными стандартами. Родной язык изучается в объеме часов, предусмотренных на изучение предметных областей «Родной язык и литературное чтение на родном языке», «Родной язык и Родная литература» Федеральных учебных планов начального общего и основного общего образования. </w:t>
      </w:r>
    </w:p>
    <w:p w:rsidR="00E11489" w:rsidRDefault="00E11489" w:rsidP="00E11489">
      <w:pPr>
        <w:ind w:firstLine="567"/>
        <w:jc w:val="both"/>
      </w:pPr>
      <w:r>
        <w:t xml:space="preserve">3.7. </w:t>
      </w:r>
      <w:proofErr w:type="gramStart"/>
      <w:r>
        <w:t xml:space="preserve">Количество часов, отводимых в образовательной организации на преподавание учебных предметов «Родной (русский) язык», «Литературное чтение на родном (русском) языке» и «Родная (русская) литература», устанавливается самостоятельно учебным планом ООП на основании решения Педагогического совета. </w:t>
      </w:r>
      <w:proofErr w:type="gramEnd"/>
    </w:p>
    <w:p w:rsidR="00E11489" w:rsidRDefault="00E11489" w:rsidP="00E11489">
      <w:pPr>
        <w:ind w:firstLine="567"/>
        <w:jc w:val="both"/>
      </w:pPr>
      <w:r>
        <w:t xml:space="preserve">3.8. Рабочие программы учебных предметов при реализации обязательных предметных областей «Родной язык и литературное чтение на родном языке» (уровень начального общего образования) и «Родной язык и родная литература» (уровень основного общего образования и уровень среднего общего образования) разрабатываются в соответствии с ФГОС и утверждаются школой самостоятельно в рамках ООП. Содержание программ отдельных учебных предметов общего образования определяется требованиями к предметным результатам, изложенным в федеральных государственных образовательных стандартах начального общего и основного общего образования. </w:t>
      </w:r>
    </w:p>
    <w:p w:rsidR="00E11489" w:rsidRDefault="00E11489" w:rsidP="00E11489">
      <w:pPr>
        <w:ind w:firstLine="567"/>
        <w:jc w:val="both"/>
      </w:pPr>
      <w:r>
        <w:t xml:space="preserve">3.9. Организация текущего контроля успеваемости, промежуточной аттестации по указанным предметам осуществляется в соответствии с локальным нормативным актом образовательной организации. </w:t>
      </w:r>
    </w:p>
    <w:p w:rsidR="00E11489" w:rsidRDefault="00E11489" w:rsidP="00E11489">
      <w:pPr>
        <w:ind w:firstLine="567"/>
        <w:jc w:val="both"/>
      </w:pPr>
      <w:r>
        <w:t xml:space="preserve">3.10. Обучающимся, слабо владеющим русским языком, образовательная организация в пределах своих возможностей, оказывает помощь через консультации, создание групп для изучения русского языка как иностранного в рамках внеурочной деятельности и платных услуг. </w:t>
      </w:r>
    </w:p>
    <w:p w:rsidR="00E11489" w:rsidRDefault="00E11489" w:rsidP="00E11489">
      <w:pPr>
        <w:ind w:firstLine="567"/>
        <w:jc w:val="both"/>
      </w:pPr>
      <w:r>
        <w:t>3.11. При использовании государственного языка Российской Федерации - русского языка не допускается использования слов и выражений, не соответствующих нормам современного русского литературного языка, за исключением иностранных слов, не имеющих общеупотребительных аналогов в русском языке.</w:t>
      </w:r>
    </w:p>
    <w:p w:rsidR="00E11489" w:rsidRDefault="00E11489" w:rsidP="00E11489">
      <w:pPr>
        <w:ind w:firstLine="567"/>
        <w:jc w:val="both"/>
      </w:pPr>
    </w:p>
    <w:p w:rsidR="00E11489" w:rsidRPr="00331CCA" w:rsidRDefault="00E11489" w:rsidP="00331CCA">
      <w:pPr>
        <w:pStyle w:val="a4"/>
        <w:numPr>
          <w:ilvl w:val="0"/>
          <w:numId w:val="5"/>
        </w:numPr>
        <w:spacing w:line="276" w:lineRule="auto"/>
        <w:ind w:left="786" w:hanging="360"/>
        <w:jc w:val="center"/>
        <w:rPr>
          <w:b/>
        </w:rPr>
      </w:pPr>
      <w:r w:rsidRPr="00331CCA">
        <w:rPr>
          <w:b/>
        </w:rPr>
        <w:t xml:space="preserve">4. Изучение иностранного языка </w:t>
      </w:r>
    </w:p>
    <w:p w:rsidR="00E11489" w:rsidRDefault="00E11489" w:rsidP="00E11489">
      <w:pPr>
        <w:ind w:firstLine="567"/>
        <w:jc w:val="both"/>
      </w:pPr>
    </w:p>
    <w:p w:rsidR="00E11489" w:rsidRDefault="00E11489" w:rsidP="00E11489">
      <w:pPr>
        <w:ind w:firstLine="567"/>
        <w:jc w:val="both"/>
      </w:pPr>
      <w:r>
        <w:t xml:space="preserve">4.1. Обучение иностранным языкам в образовательной организации на уровнях начального общего, основного общего, среднего общего образования проводится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 соответствующего уровня. Преподавание иностранных языков, не вошедших в учебные планы, может осуществляться в качестве дополнительного образования. </w:t>
      </w:r>
    </w:p>
    <w:p w:rsidR="00E11489" w:rsidRDefault="00E11489" w:rsidP="00E11489">
      <w:pPr>
        <w:ind w:firstLine="567"/>
        <w:jc w:val="both"/>
      </w:pPr>
      <w:r>
        <w:t xml:space="preserve">4.2. Изучение иностранных языков направлено на достижение предметных, </w:t>
      </w:r>
      <w:proofErr w:type="spellStart"/>
      <w:r>
        <w:t>метапредметных</w:t>
      </w:r>
      <w:proofErr w:type="spellEnd"/>
      <w:r>
        <w:t xml:space="preserve"> и личностных результатов обучения, предусмотренных Федеральными государственными образовательными стандартами общего образования, в том числе: </w:t>
      </w:r>
    </w:p>
    <w:p w:rsidR="00E11489" w:rsidRDefault="00E11489" w:rsidP="00E11489">
      <w:pPr>
        <w:pStyle w:val="a4"/>
        <w:numPr>
          <w:ilvl w:val="0"/>
          <w:numId w:val="1"/>
        </w:numPr>
        <w:jc w:val="both"/>
      </w:pPr>
      <w:r>
        <w:t xml:space="preserve">формирование иноязычной коммуникативной компетенции — освоение знаний о языковых явлениях изучаемого языка, разных способах выражения мысли в иностранном языке; </w:t>
      </w:r>
    </w:p>
    <w:p w:rsidR="00E11489" w:rsidRDefault="00E11489" w:rsidP="00E11489">
      <w:pPr>
        <w:pStyle w:val="a4"/>
        <w:numPr>
          <w:ilvl w:val="0"/>
          <w:numId w:val="1"/>
        </w:numPr>
        <w:jc w:val="both"/>
      </w:pPr>
      <w:r>
        <w:t>формирование социокультурной/межкультурной компетенции — приобщение к культуре, традициям, реалиям стран/страны изучаемого языка;</w:t>
      </w:r>
    </w:p>
    <w:p w:rsidR="00331CCA" w:rsidRDefault="00E11489" w:rsidP="00E11489">
      <w:pPr>
        <w:pStyle w:val="a4"/>
        <w:numPr>
          <w:ilvl w:val="0"/>
          <w:numId w:val="1"/>
        </w:numPr>
        <w:jc w:val="both"/>
      </w:pPr>
      <w:r>
        <w:lastRenderedPageBreak/>
        <w:t xml:space="preserve"> формирование умения представлять свою страну, ее культуру в условиях межкультурного общения; </w:t>
      </w:r>
    </w:p>
    <w:p w:rsidR="00331CCA" w:rsidRDefault="00E11489" w:rsidP="00E11489">
      <w:pPr>
        <w:pStyle w:val="a4"/>
        <w:numPr>
          <w:ilvl w:val="0"/>
          <w:numId w:val="1"/>
        </w:numPr>
        <w:jc w:val="both"/>
      </w:pPr>
      <w:proofErr w:type="gramStart"/>
      <w:r>
        <w:t>развитие учебно-познавательной компетенции — ознакомление с доступными обучающимся способами и приемами самостоятельного изучения языков и культур, в том числе с использованием новых информационных технологий;</w:t>
      </w:r>
      <w:proofErr w:type="gramEnd"/>
    </w:p>
    <w:p w:rsidR="00331CCA" w:rsidRDefault="00E11489" w:rsidP="00E11489">
      <w:pPr>
        <w:pStyle w:val="a4"/>
        <w:numPr>
          <w:ilvl w:val="0"/>
          <w:numId w:val="1"/>
        </w:numPr>
        <w:jc w:val="both"/>
      </w:pPr>
      <w:r>
        <w:t xml:space="preserve"> </w:t>
      </w:r>
      <w:proofErr w:type="gramStart"/>
      <w:r>
        <w:t xml:space="preserve">развитие личности обучающихся посредством реализации воспитательного потенциала иностранного языка; формирование у обучающихся потребности изучения иностранных языков и овладение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в современном мире; </w:t>
      </w:r>
      <w:proofErr w:type="gramEnd"/>
    </w:p>
    <w:p w:rsidR="00331CCA" w:rsidRDefault="00E11489" w:rsidP="00E11489">
      <w:pPr>
        <w:pStyle w:val="a4"/>
        <w:numPr>
          <w:ilvl w:val="0"/>
          <w:numId w:val="1"/>
        </w:numPr>
        <w:jc w:val="both"/>
      </w:pPr>
      <w:r>
        <w:t xml:space="preserve">формирование общекультурной и этнической идентичности как составляющих гражданской идентичности личности; </w:t>
      </w:r>
    </w:p>
    <w:p w:rsidR="00331CCA" w:rsidRDefault="00E11489" w:rsidP="00E11489">
      <w:pPr>
        <w:pStyle w:val="a4"/>
        <w:numPr>
          <w:ilvl w:val="0"/>
          <w:numId w:val="1"/>
        </w:numPr>
        <w:jc w:val="both"/>
      </w:pPr>
      <w:r>
        <w:t>воспитание каче</w:t>
      </w:r>
      <w:proofErr w:type="gramStart"/>
      <w:r>
        <w:t>ств гр</w:t>
      </w:r>
      <w:proofErr w:type="gramEnd"/>
      <w:r>
        <w:t xml:space="preserve">ажданина, патриота; </w:t>
      </w:r>
    </w:p>
    <w:p w:rsidR="00331CCA" w:rsidRDefault="00E11489" w:rsidP="00E11489">
      <w:pPr>
        <w:pStyle w:val="a4"/>
        <w:numPr>
          <w:ilvl w:val="0"/>
          <w:numId w:val="1"/>
        </w:numPr>
        <w:jc w:val="both"/>
      </w:pPr>
      <w:r>
        <w:t>развитие национального самосознания, стремление к взаимопониманию между людьми разных сообществ, толерантному отношению к проявлениям иной культуры;</w:t>
      </w:r>
    </w:p>
    <w:p w:rsidR="00E11489" w:rsidRDefault="00E11489" w:rsidP="00E11489">
      <w:pPr>
        <w:pStyle w:val="a4"/>
        <w:numPr>
          <w:ilvl w:val="0"/>
          <w:numId w:val="1"/>
        </w:numPr>
        <w:jc w:val="both"/>
      </w:pPr>
      <w:r>
        <w:t xml:space="preserve"> лучшему осознанию своей собственной культуры;</w:t>
      </w:r>
    </w:p>
    <w:p w:rsidR="00331CCA" w:rsidRDefault="00331CCA" w:rsidP="00331CCA">
      <w:pPr>
        <w:pStyle w:val="a4"/>
        <w:numPr>
          <w:ilvl w:val="0"/>
          <w:numId w:val="1"/>
        </w:numPr>
        <w:jc w:val="both"/>
      </w:pPr>
      <w:r>
        <w:t xml:space="preserve">развитие стремления к овладению основами мировой культуры средствами иностранного языка. </w:t>
      </w:r>
    </w:p>
    <w:p w:rsidR="00331CCA" w:rsidRDefault="00331CCA" w:rsidP="00331CCA">
      <w:pPr>
        <w:ind w:firstLine="567"/>
        <w:jc w:val="both"/>
      </w:pPr>
      <w:r>
        <w:t xml:space="preserve">4.3. Обучение иностранным языкам на всех уровнях образования осуществляется с учетом фактора преемственности обучения. </w:t>
      </w:r>
    </w:p>
    <w:p w:rsidR="00331CCA" w:rsidRDefault="00331CCA" w:rsidP="00331CCA">
      <w:pPr>
        <w:ind w:firstLine="567"/>
        <w:jc w:val="both"/>
      </w:pPr>
      <w:r>
        <w:t xml:space="preserve">4.4. Родители (законные представители) несовершеннолетнего обучающегося имеют право выбора обязательного второго иностранного языка с учетом наличия в образовательной организации условий возможностей, практического уровня подготовки ребенка и фактора преемственности обучения. </w:t>
      </w:r>
    </w:p>
    <w:p w:rsidR="00331CCA" w:rsidRDefault="00331CCA" w:rsidP="00331CCA">
      <w:pPr>
        <w:ind w:firstLine="567"/>
        <w:jc w:val="both"/>
      </w:pPr>
      <w:r>
        <w:t>4.5. В соответствии с реализуемой образовательной программой организации, осуществляющей образовательную деятельность, и учебным планом, обучающиеся изучают иностранные языки со 2 класса. Более раннее изучение иностранного языка возможно в рамках предоставления в школе платных образовательных услуг, реализацию программ дополнительного образования, в том числе через сетевую форму взаимодействия с иными образовательными организациями.</w:t>
      </w:r>
    </w:p>
    <w:p w:rsidR="00331CCA" w:rsidRDefault="00331CCA" w:rsidP="00331CCA">
      <w:pPr>
        <w:ind w:firstLine="567"/>
        <w:jc w:val="both"/>
      </w:pPr>
      <w:r>
        <w:t xml:space="preserve"> 4.6. Школа предоставляет возможность изучения второго иностранного языка на уровнях основного общего и среднего общего образования. </w:t>
      </w:r>
    </w:p>
    <w:p w:rsidR="00331CCA" w:rsidRDefault="00331CCA" w:rsidP="00331CCA">
      <w:pPr>
        <w:ind w:firstLine="567"/>
        <w:jc w:val="both"/>
      </w:pPr>
      <w:r>
        <w:t xml:space="preserve">4.7. </w:t>
      </w:r>
      <w:proofErr w:type="gramStart"/>
      <w:r>
        <w:t>Спектр иностранных языков, предлагаемый для изучения в рамках реализации общеобразовательных программ и программ дополнительного образования определяется</w:t>
      </w:r>
      <w:proofErr w:type="gramEnd"/>
      <w:r>
        <w:t xml:space="preserve"> самостоятельно с учетом анализа выявляемых потребностей и возможностей организации, осуществляющей образовательную деятельность, наличия в школе условий и возможностей, практического уровня подготовки ребенка и фактора преемственности обучения. </w:t>
      </w:r>
    </w:p>
    <w:p w:rsidR="00331CCA" w:rsidRDefault="00331CCA" w:rsidP="00331CCA">
      <w:pPr>
        <w:ind w:firstLine="567"/>
        <w:jc w:val="both"/>
      </w:pPr>
      <w:r>
        <w:t xml:space="preserve">4.8. В рамках дополнительных образовательных программ по запросу участников образовательных отношений школа вправе организовать обучение иным иностранным языкам. </w:t>
      </w:r>
    </w:p>
    <w:p w:rsidR="00331CCA" w:rsidRDefault="00331CCA" w:rsidP="00331CCA">
      <w:pPr>
        <w:ind w:firstLine="567"/>
        <w:jc w:val="both"/>
      </w:pPr>
      <w:r>
        <w:t xml:space="preserve">4.9. Выбор иностранного языка для изучения в рамках общеобразовательных программ осуществляется: </w:t>
      </w:r>
    </w:p>
    <w:p w:rsidR="00331CCA" w:rsidRDefault="00331CCA" w:rsidP="00331CCA">
      <w:pPr>
        <w:pStyle w:val="a4"/>
        <w:numPr>
          <w:ilvl w:val="0"/>
          <w:numId w:val="2"/>
        </w:numPr>
        <w:jc w:val="both"/>
      </w:pPr>
      <w:r>
        <w:t xml:space="preserve">на уровне начального общего, основного общего образования — родителями (законными представителями) несовершеннолетнего обучающегося и с учетом его мнения; </w:t>
      </w:r>
    </w:p>
    <w:p w:rsidR="00331CCA" w:rsidRDefault="00331CCA" w:rsidP="00331CCA">
      <w:pPr>
        <w:pStyle w:val="a4"/>
        <w:numPr>
          <w:ilvl w:val="0"/>
          <w:numId w:val="2"/>
        </w:numPr>
        <w:jc w:val="both"/>
      </w:pPr>
      <w:r>
        <w:t>на уровне среднего общего образования — самим обучающимся.</w:t>
      </w:r>
    </w:p>
    <w:p w:rsidR="00331CCA" w:rsidRDefault="00331CCA" w:rsidP="00331CCA">
      <w:pPr>
        <w:ind w:firstLine="567"/>
        <w:jc w:val="both"/>
      </w:pPr>
      <w:r>
        <w:t xml:space="preserve">4.10. Обучение иностранным языкам осуществляется в группах. Формирование групп и перевод обучающихся в соответствующие группы изучения иностранных языков относится к компетенции образовательной организации. </w:t>
      </w:r>
    </w:p>
    <w:p w:rsidR="00331CCA" w:rsidRDefault="00331CCA" w:rsidP="00331CCA">
      <w:pPr>
        <w:ind w:firstLine="567"/>
        <w:jc w:val="both"/>
      </w:pPr>
      <w:r>
        <w:t xml:space="preserve">4.11. Формирование групп и перевод обучающихся в соответствующие группы иностранных языков осуществляется приказом директора школы. </w:t>
      </w:r>
    </w:p>
    <w:p w:rsidR="00331CCA" w:rsidRDefault="00331CCA" w:rsidP="00331CCA">
      <w:pPr>
        <w:ind w:firstLine="567"/>
        <w:jc w:val="both"/>
      </w:pPr>
      <w:r>
        <w:lastRenderedPageBreak/>
        <w:t xml:space="preserve">4.12. Для обучающихся, изучавших ранее иностранный язык, отличный от преподаваемых в школе, или не изучавших его по ряду причин совсем, при наличии условий может создаваться предметный кружок «Иностранный язык для начинающих». </w:t>
      </w:r>
    </w:p>
    <w:p w:rsidR="00331CCA" w:rsidRDefault="00331CCA" w:rsidP="00331CCA">
      <w:pPr>
        <w:ind w:firstLine="567"/>
        <w:jc w:val="both"/>
      </w:pPr>
      <w:r>
        <w:t xml:space="preserve">4.13. </w:t>
      </w:r>
      <w:proofErr w:type="gramStart"/>
      <w:r>
        <w:t>Промежуточная аттестация обучающихся, перешедших в течение учебного года в другие группы иностранного языка, производится в соответствии с положением о формах, периодичности и порядке текущего контроля успеваемости и промежуточной аттестации обучающихся образовательной организации.</w:t>
      </w:r>
      <w:proofErr w:type="gramEnd"/>
    </w:p>
    <w:p w:rsidR="00331CCA" w:rsidRDefault="00331CCA" w:rsidP="00331CCA">
      <w:pPr>
        <w:ind w:firstLine="567"/>
        <w:jc w:val="both"/>
      </w:pPr>
      <w:r>
        <w:t xml:space="preserve"> 4.14. В школе не ведется преподавание и изучение отдельных учебных предметов, курсов, дисциплин (модулей) и иных компонентов на иностранных языках (</w:t>
      </w:r>
      <w:proofErr w:type="spellStart"/>
      <w:r>
        <w:t>билингвальное</w:t>
      </w:r>
      <w:proofErr w:type="spellEnd"/>
      <w:r>
        <w:t xml:space="preserve"> обучение). </w:t>
      </w:r>
    </w:p>
    <w:p w:rsidR="00331CCA" w:rsidRDefault="00331CCA" w:rsidP="00331CCA">
      <w:pPr>
        <w:ind w:firstLine="567"/>
        <w:jc w:val="both"/>
      </w:pPr>
      <w:r>
        <w:t xml:space="preserve">4.15. Проведение мероприятий, в том числе культурологической направленности, на иностранном языке осуществляется в соответствии с планом работы школы. </w:t>
      </w:r>
    </w:p>
    <w:p w:rsidR="00331CCA" w:rsidRDefault="00331CCA" w:rsidP="00331CCA">
      <w:pPr>
        <w:ind w:firstLine="567"/>
        <w:jc w:val="both"/>
      </w:pPr>
      <w:r>
        <w:t xml:space="preserve">4.16. Преподавание и изучение иностранного языка не осуществляется в ущерб преподаванию и изучению государственного языка Российской Федерации — русскому языку. </w:t>
      </w:r>
    </w:p>
    <w:p w:rsidR="00331CCA" w:rsidRDefault="00331CCA" w:rsidP="00331CCA">
      <w:pPr>
        <w:ind w:firstLine="567"/>
        <w:jc w:val="both"/>
      </w:pPr>
      <w:r>
        <w:t xml:space="preserve">4.17. Проведение мероприятий, в том числе культурологической направленности, на иностранном языке осуществляется в соответствии с планом работы школы. </w:t>
      </w:r>
    </w:p>
    <w:p w:rsidR="00331CCA" w:rsidRDefault="00331CCA" w:rsidP="00331CCA">
      <w:pPr>
        <w:jc w:val="both"/>
      </w:pPr>
    </w:p>
    <w:p w:rsidR="00331CCA" w:rsidRPr="00331CCA" w:rsidRDefault="00331CCA" w:rsidP="00331CCA">
      <w:pPr>
        <w:pStyle w:val="a4"/>
        <w:numPr>
          <w:ilvl w:val="0"/>
          <w:numId w:val="5"/>
        </w:numPr>
        <w:spacing w:line="276" w:lineRule="auto"/>
        <w:ind w:left="786" w:hanging="360"/>
        <w:jc w:val="center"/>
        <w:rPr>
          <w:b/>
        </w:rPr>
      </w:pPr>
      <w:r w:rsidRPr="00331CCA">
        <w:rPr>
          <w:b/>
        </w:rPr>
        <w:t xml:space="preserve">5. Заключительные положения </w:t>
      </w:r>
    </w:p>
    <w:p w:rsidR="00331CCA" w:rsidRDefault="00331CCA" w:rsidP="00331CCA">
      <w:pPr>
        <w:ind w:firstLine="567"/>
        <w:jc w:val="both"/>
      </w:pPr>
    </w:p>
    <w:p w:rsidR="00331CCA" w:rsidRDefault="00331CCA" w:rsidP="00331CCA">
      <w:pPr>
        <w:ind w:firstLine="567"/>
        <w:jc w:val="both"/>
      </w:pPr>
      <w:r>
        <w:t xml:space="preserve">5.1. Заявления родителей, протоколы родительских собраний, Совета школы образовательной организации хранятся в образовательной организации не менее 5 лет. </w:t>
      </w:r>
    </w:p>
    <w:p w:rsidR="00331CCA" w:rsidRDefault="00331CCA" w:rsidP="00331CCA">
      <w:pPr>
        <w:ind w:firstLine="567"/>
        <w:jc w:val="both"/>
      </w:pPr>
      <w:r>
        <w:t xml:space="preserve">. Настоящее Положение о языке образования и порядке организации изучения родных и иностранных языков в школе является локальным нормативным актом, принимается на Совете школы и утверждается (либо вводится в действие) приказом директора организации, осуществляющей образовательную деятельность. </w:t>
      </w:r>
    </w:p>
    <w:p w:rsidR="00331CCA" w:rsidRDefault="00331CCA" w:rsidP="00331CCA">
      <w:pPr>
        <w:ind w:firstLine="567"/>
        <w:jc w:val="both"/>
      </w:pPr>
      <w:r>
        <w:t xml:space="preserve">5.2.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331CCA" w:rsidRDefault="00331CCA" w:rsidP="00331CCA">
      <w:pPr>
        <w:ind w:firstLine="567"/>
        <w:jc w:val="both"/>
      </w:pPr>
      <w:r>
        <w:t>5.3.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331CCA" w:rsidRPr="00E11489" w:rsidRDefault="00331CCA" w:rsidP="00331CCA">
      <w:pPr>
        <w:ind w:firstLine="567"/>
        <w:jc w:val="both"/>
      </w:pPr>
    </w:p>
    <w:p w:rsidR="00BF3D03" w:rsidRDefault="00BF3D03">
      <w:bookmarkStart w:id="0" w:name="_GoBack"/>
      <w:bookmarkEnd w:id="0"/>
    </w:p>
    <w:sectPr w:rsidR="00BF3D03" w:rsidSect="00E1148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86DAA"/>
    <w:multiLevelType w:val="multilevel"/>
    <w:tmpl w:val="A3BE5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63D4308"/>
    <w:multiLevelType w:val="hybridMultilevel"/>
    <w:tmpl w:val="A0F429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4903D24"/>
    <w:multiLevelType w:val="hybridMultilevel"/>
    <w:tmpl w:val="7BA49D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CB82430"/>
    <w:multiLevelType w:val="hybridMultilevel"/>
    <w:tmpl w:val="DEA03966"/>
    <w:lvl w:ilvl="0" w:tplc="22797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650A22"/>
    <w:multiLevelType w:val="hybridMultilevel"/>
    <w:tmpl w:val="EE2E1AC4"/>
    <w:lvl w:ilvl="0" w:tplc="59637215">
      <w:start w:val="1"/>
      <w:numFmt w:val="decimal"/>
      <w:lvlText w:val="%1."/>
      <w:lvlJc w:val="left"/>
      <w:pPr>
        <w:ind w:left="720" w:hanging="360"/>
      </w:pPr>
    </w:lvl>
    <w:lvl w:ilvl="1" w:tplc="59637215" w:tentative="1">
      <w:start w:val="1"/>
      <w:numFmt w:val="lowerLetter"/>
      <w:lvlText w:val="%2."/>
      <w:lvlJc w:val="left"/>
      <w:pPr>
        <w:ind w:left="1440" w:hanging="360"/>
      </w:pPr>
    </w:lvl>
    <w:lvl w:ilvl="2" w:tplc="59637215" w:tentative="1">
      <w:start w:val="1"/>
      <w:numFmt w:val="lowerRoman"/>
      <w:lvlText w:val="%3."/>
      <w:lvlJc w:val="right"/>
      <w:pPr>
        <w:ind w:left="2160" w:hanging="180"/>
      </w:pPr>
    </w:lvl>
    <w:lvl w:ilvl="3" w:tplc="59637215" w:tentative="1">
      <w:start w:val="1"/>
      <w:numFmt w:val="decimal"/>
      <w:lvlText w:val="%4."/>
      <w:lvlJc w:val="left"/>
      <w:pPr>
        <w:ind w:left="2880" w:hanging="360"/>
      </w:pPr>
    </w:lvl>
    <w:lvl w:ilvl="4" w:tplc="59637215" w:tentative="1">
      <w:start w:val="1"/>
      <w:numFmt w:val="lowerLetter"/>
      <w:lvlText w:val="%5."/>
      <w:lvlJc w:val="left"/>
      <w:pPr>
        <w:ind w:left="3600" w:hanging="360"/>
      </w:pPr>
    </w:lvl>
    <w:lvl w:ilvl="5" w:tplc="59637215" w:tentative="1">
      <w:start w:val="1"/>
      <w:numFmt w:val="lowerRoman"/>
      <w:lvlText w:val="%6."/>
      <w:lvlJc w:val="right"/>
      <w:pPr>
        <w:ind w:left="4320" w:hanging="180"/>
      </w:pPr>
    </w:lvl>
    <w:lvl w:ilvl="6" w:tplc="59637215" w:tentative="1">
      <w:start w:val="1"/>
      <w:numFmt w:val="decimal"/>
      <w:lvlText w:val="%7."/>
      <w:lvlJc w:val="left"/>
      <w:pPr>
        <w:ind w:left="5040" w:hanging="360"/>
      </w:pPr>
    </w:lvl>
    <w:lvl w:ilvl="7" w:tplc="59637215" w:tentative="1">
      <w:start w:val="1"/>
      <w:numFmt w:val="lowerLetter"/>
      <w:lvlText w:val="%8."/>
      <w:lvlJc w:val="left"/>
      <w:pPr>
        <w:ind w:left="5760" w:hanging="360"/>
      </w:pPr>
    </w:lvl>
    <w:lvl w:ilvl="8" w:tplc="5963721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489"/>
    <w:rsid w:val="000512E9"/>
    <w:rsid w:val="00245F7B"/>
    <w:rsid w:val="00250FDB"/>
    <w:rsid w:val="00331CCA"/>
    <w:rsid w:val="00BF3D03"/>
    <w:rsid w:val="00E1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1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1489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1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1489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922540844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340210546" Type="http://schemas.microsoft.com/office/2011/relationships/commentsExtended" Target="commentsExtended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E825E-8858-4FF3-8AB0-415E22A86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2234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2</cp:revision>
  <dcterms:created xsi:type="dcterms:W3CDTF">2025-09-22T11:38:00Z</dcterms:created>
  <dcterms:modified xsi:type="dcterms:W3CDTF">2025-09-22T11:38:00Z</dcterms:modified>
</cp:coreProperties>
</file>